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C266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C266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C6110" w14:textId="77777777" w:rsidR="00CC266F" w:rsidRDefault="00CC266F">
      <w:r>
        <w:separator/>
      </w:r>
    </w:p>
  </w:endnote>
  <w:endnote w:type="continuationSeparator" w:id="0">
    <w:p w14:paraId="33221515" w14:textId="77777777" w:rsidR="00CC266F" w:rsidRDefault="00CC266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1D22EE9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B675A" w14:textId="77777777" w:rsidR="00CC266F" w:rsidRDefault="00CC266F">
      <w:r>
        <w:separator/>
      </w:r>
    </w:p>
  </w:footnote>
  <w:footnote w:type="continuationSeparator" w:id="0">
    <w:p w14:paraId="227965C7" w14:textId="77777777" w:rsidR="00CC266F" w:rsidRDefault="00CC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4B945CB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B2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37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98B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2B4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66F"/>
    <w:rsid w:val="00CC43F4"/>
    <w:rsid w:val="00CC5B54"/>
    <w:rsid w:val="00CC62B7"/>
    <w:rsid w:val="00CC690A"/>
    <w:rsid w:val="00CD08CF"/>
    <w:rsid w:val="00CD2BB7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D51C356-E109-42D7-892F-5EA7E3EC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2017-04-06T14:36:00Z</dcterms:created>
  <dcterms:modified xsi:type="dcterms:W3CDTF">2017-04-06T14:36:00Z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