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1633ED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1633ED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4297F" w14:textId="77777777" w:rsidR="001633ED" w:rsidRDefault="001633ED">
      <w:r>
        <w:separator/>
      </w:r>
    </w:p>
  </w:endnote>
  <w:endnote w:type="continuationSeparator" w:id="0">
    <w:p w14:paraId="65BE389E" w14:textId="77777777" w:rsidR="001633ED" w:rsidRDefault="001633ED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6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A1F04" w14:textId="77777777" w:rsidR="001633ED" w:rsidRDefault="001633ED">
      <w:r>
        <w:separator/>
      </w:r>
    </w:p>
  </w:footnote>
  <w:footnote w:type="continuationSeparator" w:id="0">
    <w:p w14:paraId="1694E76F" w14:textId="77777777" w:rsidR="001633ED" w:rsidRDefault="00163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BE" w14:textId="289EDC81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33ED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6625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43380CDE-9B06-4E9C-AB04-9E0D24EA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369</Words>
  <Characters>2107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2472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Borak</cp:lastModifiedBy>
  <cp:revision>2</cp:revision>
  <cp:lastPrinted>2013-11-06T08:46:00Z</cp:lastPrinted>
  <dcterms:created xsi:type="dcterms:W3CDTF">2016-06-02T12:58:00Z</dcterms:created>
  <dcterms:modified xsi:type="dcterms:W3CDTF">2016-06-02T12:58:00Z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