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21572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21572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20EB0" w14:textId="77777777" w:rsidR="00215727" w:rsidRDefault="00215727">
      <w:r>
        <w:separator/>
      </w:r>
    </w:p>
  </w:endnote>
  <w:endnote w:type="continuationSeparator" w:id="0">
    <w:p w14:paraId="11E0CE1E" w14:textId="77777777" w:rsidR="00215727" w:rsidRDefault="00215727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B223B0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B223B0">
        <w:rPr>
          <w:rFonts w:ascii="Verdana" w:hAnsi="Verdana"/>
          <w:sz w:val="16"/>
          <w:szCs w:val="16"/>
          <w:lang w:val="en-GB"/>
        </w:rPr>
        <w:t xml:space="preserve">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672D6F" w:rsidRDefault="00F8532D" w:rsidP="00B223B0">
      <w:pPr>
        <w:pStyle w:val="EndnoteText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EndnoteReference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C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AD660" w14:textId="77777777" w:rsidR="00215727" w:rsidRDefault="00215727">
      <w:r>
        <w:separator/>
      </w:r>
    </w:p>
  </w:footnote>
  <w:footnote w:type="continuationSeparator" w:id="0">
    <w:p w14:paraId="0D08D83B" w14:textId="77777777" w:rsidR="00215727" w:rsidRDefault="00215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9" w14:textId="56A35859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proofErr w:type="spellStart"/>
    <w:r w:rsidRPr="00B6735A">
      <w:rPr>
        <w:rFonts w:ascii="Arial Narrow" w:hAnsi="Arial Narrow"/>
        <w:sz w:val="18"/>
        <w:szCs w:val="18"/>
        <w:lang w:val="en-GB"/>
      </w:rPr>
      <w:t>GfNA</w:t>
    </w:r>
    <w:proofErr w:type="spellEnd"/>
    <w:r w:rsidR="001A4319">
      <w:rPr>
        <w:rFonts w:ascii="Arial Narrow" w:hAnsi="Arial Narrow"/>
        <w:sz w:val="18"/>
        <w:szCs w:val="18"/>
        <w:lang w:val="en-GB"/>
      </w:rPr>
      <w:t xml:space="preserve">-II-C-Annex </w:t>
    </w:r>
    <w:r w:rsidR="00ED2543">
      <w:rPr>
        <w:rFonts w:ascii="Arial Narrow" w:hAnsi="Arial Narrow"/>
        <w:sz w:val="18"/>
        <w:szCs w:val="18"/>
        <w:lang w:val="en-GB"/>
      </w:rPr>
      <w:t>IV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1A4319">
      <w:rPr>
        <w:rFonts w:ascii="Arial Narrow" w:hAnsi="Arial Narrow"/>
        <w:sz w:val="18"/>
        <w:szCs w:val="18"/>
        <w:lang w:val="en-GB"/>
      </w:rPr>
      <w:t xml:space="preserve"> </w:t>
    </w:r>
    <w:r w:rsidR="00C72865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15727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C35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CB99FC-4204-4928-9281-35D76E57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442</Words>
  <Characters>2523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2960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Borak</cp:lastModifiedBy>
  <cp:revision>2</cp:revision>
  <cp:lastPrinted>2013-11-06T08:46:00Z</cp:lastPrinted>
  <dcterms:created xsi:type="dcterms:W3CDTF">2016-06-02T12:58:00Z</dcterms:created>
  <dcterms:modified xsi:type="dcterms:W3CDTF">2016-06-02T12:58:00Z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