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Referencakrajnjebiljeke"/>
          <w:rFonts w:ascii="Verdana" w:hAnsi="Verdana" w:cs="Arial"/>
          <w:b/>
          <w:color w:val="002060"/>
          <w:sz w:val="36"/>
          <w:szCs w:val="36"/>
          <w:lang w:val="en-GB"/>
        </w:rPr>
        <w:endnoteReference w:id="1"/>
      </w:r>
    </w:p>
    <w:p w14:paraId="0AA13AFF" w14:textId="5A441DB9" w:rsidR="00D97FE7" w:rsidRPr="003234A8" w:rsidRDefault="00D97FE7" w:rsidP="00D97FE7">
      <w:pPr>
        <w:pStyle w:val="Tekstkomentara"/>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w:t>
      </w:r>
      <w:proofErr w:type="gramStart"/>
      <w:r w:rsidRPr="002D2D84">
        <w:rPr>
          <w:rFonts w:ascii="Verdana" w:hAnsi="Verdana" w:cs="Calibri"/>
          <w:i/>
          <w:sz w:val="20"/>
          <w:lang w:val="en-GB"/>
        </w:rPr>
        <w:t>year]</w:t>
      </w:r>
      <w:r w:rsidRPr="002D2D84">
        <w:rPr>
          <w:rFonts w:ascii="Verdana" w:hAnsi="Verdana" w:cs="Calibri"/>
          <w:sz w:val="20"/>
          <w:lang w:val="en-GB"/>
        </w:rPr>
        <w:t>till</w:t>
      </w:r>
      <w:proofErr w:type="gramEnd"/>
      <w:r w:rsidRPr="002D2D84">
        <w:rPr>
          <w:rFonts w:ascii="Verdana" w:hAnsi="Verdana" w:cs="Calibri"/>
          <w:sz w:val="20"/>
          <w:lang w:val="en-GB"/>
        </w:rPr>
        <w:t xml:space="preserve">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5"/>
        <w:gridCol w:w="1495"/>
        <w:gridCol w:w="1685"/>
        <w:gridCol w:w="2117"/>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erencakrajnjebiljeke"/>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erencakrajnjebiljek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11FDBD15"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w:t>
            </w:r>
            <w:r w:rsidR="00FA1F94">
              <w:rPr>
                <w:rFonts w:ascii="Verdana" w:hAnsi="Verdana" w:cs="Arial"/>
                <w:sz w:val="20"/>
                <w:lang w:val="en-GB"/>
              </w:rPr>
              <w:t>22</w:t>
            </w:r>
            <w:r w:rsidRPr="00140CD0">
              <w:rPr>
                <w:rFonts w:ascii="Verdana" w:hAnsi="Verdana" w:cs="Arial"/>
                <w:sz w:val="20"/>
                <w:lang w:val="en-GB"/>
              </w:rPr>
              <w:t>/20</w:t>
            </w:r>
            <w:r w:rsidR="00FA1F94">
              <w:rPr>
                <w:rFonts w:ascii="Verdana" w:hAnsi="Verdana" w:cs="Arial"/>
                <w:sz w:val="20"/>
                <w:lang w:val="en-GB"/>
              </w:rPr>
              <w:t>23</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555"/>
        <w:gridCol w:w="2657"/>
        <w:gridCol w:w="2226"/>
        <w:gridCol w:w="2334"/>
      </w:tblGrid>
      <w:tr w:rsidR="00887CE1" w:rsidRPr="007673FA" w14:paraId="5D72C563" w14:textId="77777777" w:rsidTr="00FA1F94">
        <w:trPr>
          <w:trHeight w:val="371"/>
        </w:trPr>
        <w:tc>
          <w:tcPr>
            <w:tcW w:w="1787"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3167" w:type="dxa"/>
            <w:shd w:val="clear" w:color="auto" w:fill="FFFFFF"/>
          </w:tcPr>
          <w:p w14:paraId="5D72C560" w14:textId="38174285" w:rsidR="00887CE1" w:rsidRPr="007673FA" w:rsidRDefault="00FA1F94" w:rsidP="00A07EA6">
            <w:pPr>
              <w:ind w:right="-993"/>
              <w:jc w:val="left"/>
              <w:rPr>
                <w:rFonts w:ascii="Verdana" w:hAnsi="Verdana" w:cs="Arial"/>
                <w:b/>
                <w:color w:val="002060"/>
                <w:sz w:val="20"/>
                <w:lang w:val="en-GB"/>
              </w:rPr>
            </w:pPr>
            <w:r>
              <w:rPr>
                <w:rFonts w:ascii="Verdana" w:hAnsi="Verdana" w:cs="Arial"/>
                <w:b/>
                <w:color w:val="002060"/>
                <w:sz w:val="20"/>
                <w:lang w:val="en-GB"/>
              </w:rPr>
              <w:t>UNIVERSITY NORTH</w:t>
            </w:r>
          </w:p>
        </w:tc>
        <w:tc>
          <w:tcPr>
            <w:tcW w:w="1484"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334"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FA1F94">
        <w:trPr>
          <w:trHeight w:val="371"/>
        </w:trPr>
        <w:tc>
          <w:tcPr>
            <w:tcW w:w="1787"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Referencakrajnjebiljek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3167" w:type="dxa"/>
            <w:shd w:val="clear" w:color="auto" w:fill="FFFFFF"/>
          </w:tcPr>
          <w:p w14:paraId="5D72C567" w14:textId="612DDF45" w:rsidR="00887CE1" w:rsidRPr="007673FA" w:rsidRDefault="00FA1F94" w:rsidP="00A07EA6">
            <w:pPr>
              <w:ind w:right="-993"/>
              <w:jc w:val="left"/>
              <w:rPr>
                <w:rFonts w:ascii="Verdana" w:hAnsi="Verdana" w:cs="Arial"/>
                <w:b/>
                <w:color w:val="002060"/>
                <w:sz w:val="20"/>
                <w:lang w:val="en-GB"/>
              </w:rPr>
            </w:pPr>
            <w:r>
              <w:rPr>
                <w:rFonts w:ascii="Verdana" w:hAnsi="Verdana" w:cs="Arial"/>
                <w:b/>
                <w:color w:val="002060"/>
                <w:sz w:val="20"/>
                <w:lang w:val="en-GB"/>
              </w:rPr>
              <w:t>HR VARAZDI02</w:t>
            </w:r>
          </w:p>
        </w:tc>
        <w:tc>
          <w:tcPr>
            <w:tcW w:w="1484"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334"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FA1F94">
        <w:trPr>
          <w:trHeight w:val="559"/>
        </w:trPr>
        <w:tc>
          <w:tcPr>
            <w:tcW w:w="1787"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3167" w:type="dxa"/>
            <w:shd w:val="clear" w:color="auto" w:fill="FFFFFF"/>
          </w:tcPr>
          <w:p w14:paraId="2AECCEF2" w14:textId="77777777" w:rsidR="00FA1F94" w:rsidRDefault="00FA1F94" w:rsidP="00FA1F94">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Trg</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dr.</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Žarka</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Dolinara</w:t>
            </w:r>
            <w:proofErr w:type="spellEnd"/>
            <w:r>
              <w:rPr>
                <w:rFonts w:ascii="Verdana" w:hAnsi="Verdana" w:cs="Arial"/>
                <w:color w:val="002060"/>
                <w:sz w:val="20"/>
                <w:lang w:val="en-GB"/>
              </w:rPr>
              <w:t xml:space="preserve"> 1,</w:t>
            </w:r>
          </w:p>
          <w:p w14:paraId="5D72C56C" w14:textId="59CBE178" w:rsidR="00377526" w:rsidRPr="007673FA" w:rsidRDefault="00FA1F94" w:rsidP="00FA1F94">
            <w:pPr>
              <w:ind w:right="-993"/>
              <w:jc w:val="left"/>
              <w:rPr>
                <w:rFonts w:ascii="Verdana" w:hAnsi="Verdana" w:cs="Arial"/>
                <w:color w:val="002060"/>
                <w:sz w:val="20"/>
                <w:lang w:val="en-GB"/>
              </w:rPr>
            </w:pPr>
            <w:r>
              <w:rPr>
                <w:rFonts w:ascii="Verdana" w:hAnsi="Verdana" w:cs="Arial"/>
                <w:color w:val="002060"/>
                <w:sz w:val="20"/>
                <w:lang w:val="en-GB"/>
              </w:rPr>
              <w:t xml:space="preserve">48000 </w:t>
            </w:r>
            <w:proofErr w:type="spellStart"/>
            <w:r>
              <w:rPr>
                <w:rFonts w:ascii="Verdana" w:hAnsi="Verdana" w:cs="Arial"/>
                <w:color w:val="002060"/>
                <w:sz w:val="20"/>
                <w:lang w:val="en-GB"/>
              </w:rPr>
              <w:t>Koprivnica</w:t>
            </w:r>
            <w:proofErr w:type="spellEnd"/>
          </w:p>
        </w:tc>
        <w:tc>
          <w:tcPr>
            <w:tcW w:w="1484"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erencakrajnjebiljeke"/>
                <w:rFonts w:ascii="Verdana" w:hAnsi="Verdana" w:cs="Arial"/>
                <w:sz w:val="20"/>
                <w:lang w:val="en-GB"/>
              </w:rPr>
              <w:endnoteReference w:id="5"/>
            </w:r>
          </w:p>
        </w:tc>
        <w:tc>
          <w:tcPr>
            <w:tcW w:w="2334" w:type="dxa"/>
            <w:shd w:val="clear" w:color="auto" w:fill="FFFFFF"/>
          </w:tcPr>
          <w:p w14:paraId="5D72C56E" w14:textId="433C1F7F" w:rsidR="00377526" w:rsidRPr="007673FA" w:rsidRDefault="00FA1F94" w:rsidP="00FA1F94">
            <w:pPr>
              <w:ind w:right="-993"/>
              <w:rPr>
                <w:rFonts w:ascii="Verdana" w:hAnsi="Verdana" w:cs="Arial"/>
                <w:b/>
                <w:sz w:val="20"/>
                <w:lang w:val="en-GB"/>
              </w:rPr>
            </w:pPr>
            <w:r w:rsidRPr="008340D2">
              <w:rPr>
                <w:rFonts w:ascii="Verdana" w:hAnsi="Verdana" w:cs="Arial"/>
                <w:color w:val="002060"/>
                <w:sz w:val="20"/>
                <w:lang w:val="en-GB"/>
              </w:rPr>
              <w:t>Croatia /HR</w:t>
            </w:r>
          </w:p>
        </w:tc>
      </w:tr>
      <w:tr w:rsidR="00FA1F94" w:rsidRPr="00E02718" w14:paraId="5D72C574" w14:textId="77777777" w:rsidTr="00FA1F94">
        <w:tc>
          <w:tcPr>
            <w:tcW w:w="1787" w:type="dxa"/>
            <w:shd w:val="clear" w:color="auto" w:fill="FFFFFF"/>
          </w:tcPr>
          <w:p w14:paraId="5D72C570" w14:textId="77777777" w:rsidR="00FA1F94" w:rsidRPr="007673FA" w:rsidRDefault="00FA1F94" w:rsidP="00FA1F94">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3167" w:type="dxa"/>
            <w:shd w:val="clear" w:color="auto" w:fill="FFFFFF"/>
          </w:tcPr>
          <w:p w14:paraId="48BE45CE" w14:textId="77777777" w:rsidR="00FA1F94" w:rsidRPr="008340D2" w:rsidRDefault="00FA1F94" w:rsidP="00FA1F94">
            <w:pPr>
              <w:shd w:val="clear" w:color="auto" w:fill="FFFFFF"/>
              <w:ind w:right="-993"/>
              <w:jc w:val="left"/>
              <w:rPr>
                <w:rFonts w:ascii="Verdana" w:hAnsi="Verdana" w:cs="Arial"/>
                <w:color w:val="002060"/>
                <w:sz w:val="20"/>
                <w:lang w:val="en-GB"/>
              </w:rPr>
            </w:pPr>
            <w:r w:rsidRPr="008340D2">
              <w:rPr>
                <w:rFonts w:ascii="Verdana" w:hAnsi="Verdana" w:cs="Arial"/>
                <w:color w:val="002060"/>
                <w:sz w:val="20"/>
                <w:lang w:val="en-GB"/>
              </w:rPr>
              <w:t xml:space="preserve">Martina </w:t>
            </w:r>
            <w:proofErr w:type="spellStart"/>
            <w:r w:rsidRPr="008340D2">
              <w:rPr>
                <w:rFonts w:ascii="Verdana" w:hAnsi="Verdana" w:cs="Arial"/>
                <w:color w:val="002060"/>
                <w:sz w:val="20"/>
                <w:lang w:val="en-GB"/>
              </w:rPr>
              <w:t>Rajič</w:t>
            </w:r>
            <w:proofErr w:type="spellEnd"/>
          </w:p>
          <w:p w14:paraId="5D72C571" w14:textId="4688BD50" w:rsidR="00FA1F94" w:rsidRPr="007673FA" w:rsidRDefault="00FA1F94" w:rsidP="00FA1F94">
            <w:pPr>
              <w:ind w:right="-993"/>
              <w:jc w:val="left"/>
              <w:rPr>
                <w:rFonts w:ascii="Verdana" w:hAnsi="Verdana" w:cs="Arial"/>
                <w:color w:val="002060"/>
                <w:sz w:val="20"/>
                <w:lang w:val="en-GB"/>
              </w:rPr>
            </w:pPr>
            <w:r w:rsidRPr="008340D2">
              <w:rPr>
                <w:rFonts w:ascii="Verdana" w:hAnsi="Verdana" w:cs="Arial"/>
                <w:color w:val="002060"/>
                <w:sz w:val="20"/>
                <w:lang w:val="en-GB"/>
              </w:rPr>
              <w:t xml:space="preserve">Associate expert for </w:t>
            </w:r>
            <w:r w:rsidRPr="008340D2">
              <w:rPr>
                <w:rFonts w:ascii="Verdana" w:hAnsi="Verdana" w:cs="Arial"/>
                <w:color w:val="002060"/>
                <w:sz w:val="20"/>
                <w:lang w:val="en-GB"/>
              </w:rPr>
              <w:br/>
              <w:t>international cooperation</w:t>
            </w:r>
          </w:p>
        </w:tc>
        <w:tc>
          <w:tcPr>
            <w:tcW w:w="1484" w:type="dxa"/>
            <w:shd w:val="clear" w:color="auto" w:fill="FFFFFF"/>
          </w:tcPr>
          <w:p w14:paraId="5D72C572" w14:textId="77777777" w:rsidR="00FA1F94" w:rsidRPr="00E02718" w:rsidRDefault="00FA1F94" w:rsidP="00FA1F94">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334" w:type="dxa"/>
            <w:shd w:val="clear" w:color="auto" w:fill="FFFFFF"/>
          </w:tcPr>
          <w:p w14:paraId="538ADB15" w14:textId="77777777" w:rsidR="00FA1F94" w:rsidRDefault="00FA1F94" w:rsidP="00FA1F94">
            <w:pPr>
              <w:shd w:val="clear" w:color="auto" w:fill="FFFFFF"/>
              <w:ind w:right="-993"/>
              <w:jc w:val="left"/>
              <w:rPr>
                <w:rFonts w:ascii="Verdana" w:hAnsi="Verdana" w:cs="Arial"/>
                <w:b/>
                <w:color w:val="002060"/>
                <w:sz w:val="20"/>
                <w:lang w:val="fr-BE"/>
              </w:rPr>
            </w:pPr>
            <w:hyperlink r:id="rId14" w:history="1">
              <w:r w:rsidRPr="002305B1">
                <w:rPr>
                  <w:rStyle w:val="Hiperveza"/>
                  <w:rFonts w:ascii="Verdana" w:hAnsi="Verdana" w:cs="Arial"/>
                  <w:b/>
                  <w:sz w:val="20"/>
                  <w:lang w:val="fr-BE"/>
                </w:rPr>
                <w:t>mobilnost@unin.hr</w:t>
              </w:r>
            </w:hyperlink>
          </w:p>
          <w:p w14:paraId="5D72C573" w14:textId="110386FA" w:rsidR="00FA1F94" w:rsidRPr="00E02718" w:rsidRDefault="00FA1F94" w:rsidP="00FA1F94">
            <w:pPr>
              <w:ind w:right="-993"/>
              <w:jc w:val="left"/>
              <w:rPr>
                <w:rFonts w:ascii="Verdana" w:hAnsi="Verdana" w:cs="Arial"/>
                <w:b/>
                <w:color w:val="002060"/>
                <w:sz w:val="20"/>
                <w:lang w:val="fr-BE"/>
              </w:rPr>
            </w:pPr>
            <w:r>
              <w:rPr>
                <w:rFonts w:ascii="Verdana" w:hAnsi="Verdana" w:cs="Arial"/>
                <w:b/>
                <w:color w:val="002060"/>
                <w:sz w:val="20"/>
                <w:lang w:val="fr-BE"/>
              </w:rPr>
              <w:t>042/493 380</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erencakrajnjebiljek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C06047"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C06047"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slov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at the end notes on page 3.  </w:t>
      </w:r>
    </w:p>
    <w:p w14:paraId="19919A95" w14:textId="7E5AE98D" w:rsidR="00F550D9" w:rsidRPr="00F550D9" w:rsidRDefault="00377526" w:rsidP="00F550D9">
      <w:pPr>
        <w:pStyle w:val="Naslov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slov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6C910178"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FA1F94">
        <w:rPr>
          <w:rFonts w:ascii="Verdana" w:hAnsi="Verdana"/>
          <w:sz w:val="20"/>
          <w:lang w:val="en-GB"/>
        </w:rPr>
        <w:t>English</w:t>
      </w:r>
      <w:bookmarkStart w:id="0" w:name="_GoBack"/>
      <w:bookmarkEnd w:id="0"/>
    </w:p>
    <w:p w14:paraId="1CEB6425" w14:textId="10EBF62E" w:rsidR="000277C5" w:rsidRPr="000277C5" w:rsidRDefault="000277C5" w:rsidP="00140CD0">
      <w:pPr>
        <w:pStyle w:val="Tekstkomentara"/>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40CD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140CD0"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140CD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140CD0"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140CD0"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erencakrajnjebiljek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140CD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erencafusnot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E8657" w14:textId="77777777" w:rsidR="00C06047" w:rsidRDefault="00C06047">
      <w:r>
        <w:separator/>
      </w:r>
    </w:p>
  </w:endnote>
  <w:endnote w:type="continuationSeparator" w:id="0">
    <w:p w14:paraId="4EBE8159" w14:textId="77777777" w:rsidR="00C06047" w:rsidRDefault="00C06047">
      <w:r>
        <w:continuationSeparator/>
      </w:r>
    </w:p>
  </w:endnote>
  <w:endnote w:id="1">
    <w:p w14:paraId="2B08B470" w14:textId="74430D65" w:rsidR="007550F5" w:rsidRDefault="00D97FE7" w:rsidP="007550F5">
      <w:pPr>
        <w:pStyle w:val="Tekstkrajnjebiljeke"/>
        <w:spacing w:after="12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krajnjebiljeke"/>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krajnjebiljeke"/>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Style w:val="Referencakrajnjebiljek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eza"/>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kstkrajnjebiljeke"/>
        <w:spacing w:after="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9B52" w14:textId="77777777" w:rsidR="00435221" w:rsidRDefault="0043522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00F04905" w:rsidR="009F32D0" w:rsidRDefault="009F32D0">
        <w:pPr>
          <w:pStyle w:val="Podnoje"/>
          <w:jc w:val="center"/>
        </w:pPr>
        <w:r>
          <w:fldChar w:fldCharType="begin"/>
        </w:r>
        <w:r>
          <w:instrText xml:space="preserve"> PAGE   \* MERGEFORMAT </w:instrText>
        </w:r>
        <w:r>
          <w:fldChar w:fldCharType="separate"/>
        </w:r>
        <w:r w:rsidR="00140CD0">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Podnoj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7F8B9" w14:textId="77777777" w:rsidR="00C06047" w:rsidRDefault="00C06047">
      <w:r>
        <w:separator/>
      </w:r>
    </w:p>
  </w:footnote>
  <w:footnote w:type="continuationSeparator" w:id="0">
    <w:p w14:paraId="49C1DC2F" w14:textId="77777777" w:rsidR="00C06047" w:rsidRDefault="00C06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3FE9D" w14:textId="77777777" w:rsidR="00435221" w:rsidRDefault="0043522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Zaglavlje"/>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Zaglavlj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Brojevi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Grafikeoznake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eetkatablice"/>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D63E3"/>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C36"/>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047"/>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1F94"/>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Naslov1">
    <w:name w:val="heading 1"/>
    <w:basedOn w:val="Normal"/>
    <w:next w:val="Text1"/>
    <w:qFormat/>
    <w:rsid w:val="00BF6AA3"/>
    <w:pPr>
      <w:keepNext/>
      <w:numPr>
        <w:numId w:val="3"/>
      </w:numPr>
      <w:spacing w:before="240"/>
      <w:outlineLvl w:val="0"/>
    </w:pPr>
    <w:rPr>
      <w:b/>
      <w:smallCaps/>
    </w:rPr>
  </w:style>
  <w:style w:type="paragraph" w:styleId="Naslov2">
    <w:name w:val="heading 2"/>
    <w:basedOn w:val="Normal"/>
    <w:next w:val="Text2"/>
    <w:qFormat/>
    <w:pPr>
      <w:keepNext/>
      <w:numPr>
        <w:ilvl w:val="1"/>
        <w:numId w:val="3"/>
      </w:numPr>
      <w:outlineLvl w:val="1"/>
    </w:pPr>
    <w:rPr>
      <w:b/>
    </w:rPr>
  </w:style>
  <w:style w:type="paragraph" w:styleId="Naslov3">
    <w:name w:val="heading 3"/>
    <w:basedOn w:val="Normal"/>
    <w:next w:val="Text3"/>
    <w:link w:val="Naslov3Char"/>
    <w:qFormat/>
    <w:pPr>
      <w:keepNext/>
      <w:numPr>
        <w:ilvl w:val="2"/>
        <w:numId w:val="3"/>
      </w:numPr>
      <w:outlineLvl w:val="2"/>
    </w:pPr>
    <w:rPr>
      <w:i/>
    </w:rPr>
  </w:style>
  <w:style w:type="paragraph" w:styleId="Naslov4">
    <w:name w:val="heading 4"/>
    <w:basedOn w:val="Normal"/>
    <w:next w:val="Text4"/>
    <w:qFormat/>
    <w:pPr>
      <w:keepNext/>
      <w:numPr>
        <w:ilvl w:val="3"/>
        <w:numId w:val="3"/>
      </w:numPr>
      <w:outlineLvl w:val="3"/>
    </w:pPr>
  </w:style>
  <w:style w:type="paragraph" w:styleId="Naslov5">
    <w:name w:val="heading 5"/>
    <w:basedOn w:val="Normal"/>
    <w:next w:val="Normal"/>
    <w:pPr>
      <w:tabs>
        <w:tab w:val="num" w:pos="0"/>
      </w:tabs>
      <w:spacing w:before="240" w:after="60"/>
      <w:outlineLvl w:val="4"/>
    </w:pPr>
    <w:rPr>
      <w:rFonts w:ascii="Arial" w:hAnsi="Arial"/>
      <w:sz w:val="22"/>
    </w:rPr>
  </w:style>
  <w:style w:type="paragraph" w:styleId="Naslov6">
    <w:name w:val="heading 6"/>
    <w:basedOn w:val="Normal"/>
    <w:next w:val="Normal"/>
    <w:pPr>
      <w:tabs>
        <w:tab w:val="num" w:pos="0"/>
      </w:tabs>
      <w:spacing w:before="240" w:after="60"/>
      <w:outlineLvl w:val="5"/>
    </w:pPr>
    <w:rPr>
      <w:rFonts w:ascii="Arial" w:hAnsi="Arial"/>
      <w:i/>
      <w:sz w:val="22"/>
    </w:rPr>
  </w:style>
  <w:style w:type="paragraph" w:styleId="Naslov7">
    <w:name w:val="heading 7"/>
    <w:basedOn w:val="Normal"/>
    <w:next w:val="Normal"/>
    <w:pPr>
      <w:tabs>
        <w:tab w:val="num" w:pos="0"/>
      </w:tabs>
      <w:spacing w:before="240" w:after="60"/>
      <w:outlineLvl w:val="6"/>
    </w:pPr>
    <w:rPr>
      <w:rFonts w:ascii="Arial" w:hAnsi="Arial"/>
      <w:sz w:val="20"/>
    </w:rPr>
  </w:style>
  <w:style w:type="paragraph" w:styleId="Naslov8">
    <w:name w:val="heading 8"/>
    <w:basedOn w:val="Normal"/>
    <w:next w:val="Normal"/>
    <w:pPr>
      <w:tabs>
        <w:tab w:val="num" w:pos="0"/>
      </w:tabs>
      <w:spacing w:before="240" w:after="60"/>
      <w:outlineLvl w:val="7"/>
    </w:pPr>
    <w:rPr>
      <w:rFonts w:ascii="Arial" w:hAnsi="Arial"/>
      <w:i/>
      <w:sz w:val="20"/>
    </w:rPr>
  </w:style>
  <w:style w:type="paragraph" w:styleId="Naslov9">
    <w:name w:val="heading 9"/>
    <w:basedOn w:val="Normal"/>
    <w:next w:val="Normal"/>
    <w:pPr>
      <w:tabs>
        <w:tab w:val="num" w:pos="0"/>
      </w:tabs>
      <w:spacing w:before="240" w:after="60"/>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a">
    <w:name w:val="Block Text"/>
    <w:basedOn w:val="Normal"/>
    <w:pPr>
      <w:spacing w:after="120"/>
      <w:ind w:left="1440" w:right="1440"/>
    </w:pPr>
  </w:style>
  <w:style w:type="paragraph" w:styleId="Tijeloteksta">
    <w:name w:val="Body Text"/>
    <w:basedOn w:val="Normal"/>
    <w:pPr>
      <w:spacing w:after="120"/>
    </w:pPr>
  </w:style>
  <w:style w:type="paragraph" w:styleId="Tijeloteksta2">
    <w:name w:val="Body Text 2"/>
    <w:basedOn w:val="Normal"/>
    <w:pPr>
      <w:spacing w:after="120" w:line="480" w:lineRule="auto"/>
    </w:pPr>
  </w:style>
  <w:style w:type="paragraph" w:styleId="Tijeloteksta3">
    <w:name w:val="Body Text 3"/>
    <w:basedOn w:val="Normal"/>
    <w:pPr>
      <w:spacing w:after="120"/>
    </w:pPr>
    <w:rPr>
      <w:sz w:val="16"/>
    </w:rPr>
  </w:style>
  <w:style w:type="paragraph" w:styleId="Tijeloteksta-prvauvlaka">
    <w:name w:val="Body Text First Indent"/>
    <w:basedOn w:val="Tijeloteksta"/>
    <w:pPr>
      <w:ind w:firstLine="210"/>
    </w:pPr>
  </w:style>
  <w:style w:type="paragraph" w:styleId="Uvuenotijeloteksta">
    <w:name w:val="Body Text Indent"/>
    <w:basedOn w:val="Normal"/>
    <w:pPr>
      <w:spacing w:after="120"/>
      <w:ind w:left="283"/>
    </w:pPr>
  </w:style>
  <w:style w:type="paragraph" w:styleId="Tijeloteksta-prvauvlaka2">
    <w:name w:val="Body Text First Indent 2"/>
    <w:basedOn w:val="Uvuenotijeloteksta"/>
    <w:pPr>
      <w:ind w:firstLine="210"/>
    </w:pPr>
  </w:style>
  <w:style w:type="paragraph" w:styleId="Tijeloteksta-uvlaka2">
    <w:name w:val="Body Text Indent 2"/>
    <w:basedOn w:val="Normal"/>
    <w:pPr>
      <w:spacing w:after="120" w:line="480" w:lineRule="auto"/>
      <w:ind w:left="283"/>
    </w:pPr>
  </w:style>
  <w:style w:type="paragraph" w:styleId="Tijeloteksta-uvlaka3">
    <w:name w:val="Body Text Indent 3"/>
    <w:basedOn w:val="Normal"/>
    <w:pPr>
      <w:spacing w:after="120"/>
      <w:ind w:left="283"/>
    </w:pPr>
    <w:rPr>
      <w:sz w:val="16"/>
    </w:rPr>
  </w:style>
  <w:style w:type="paragraph" w:styleId="Opisslik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Naslov1"/>
    <w:pPr>
      <w:keepNext/>
      <w:spacing w:after="480"/>
      <w:jc w:val="center"/>
    </w:pPr>
    <w:rPr>
      <w:b/>
      <w:smallCaps/>
      <w:sz w:val="28"/>
    </w:rPr>
  </w:style>
  <w:style w:type="paragraph" w:styleId="Zavretak">
    <w:name w:val="Closing"/>
    <w:basedOn w:val="Normal"/>
    <w:pPr>
      <w:ind w:left="4252"/>
    </w:pPr>
  </w:style>
  <w:style w:type="paragraph" w:styleId="Tekstkomentara">
    <w:name w:val="annotation text"/>
    <w:basedOn w:val="Normal"/>
    <w:link w:val="TekstkomentaraChar"/>
    <w:rPr>
      <w:sz w:val="20"/>
    </w:rPr>
  </w:style>
  <w:style w:type="paragraph" w:styleId="Datum">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Kartadokumenta">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kstkrajnjebiljeke">
    <w:name w:val="endnote text"/>
    <w:basedOn w:val="Normal"/>
    <w:link w:val="TekstkrajnjebiljekeChar"/>
    <w:semiHidden/>
    <w:rPr>
      <w:sz w:val="20"/>
    </w:rPr>
  </w:style>
  <w:style w:type="paragraph" w:styleId="Adresaomotnice">
    <w:name w:val="envelope address"/>
    <w:basedOn w:val="Normal"/>
    <w:pPr>
      <w:framePr w:w="7920" w:h="1980" w:hRule="exact" w:hSpace="180" w:wrap="auto" w:hAnchor="page" w:xAlign="center" w:yAlign="bottom"/>
      <w:spacing w:after="0"/>
    </w:pPr>
  </w:style>
  <w:style w:type="paragraph" w:styleId="Povratnaomotnica">
    <w:name w:val="envelope return"/>
    <w:basedOn w:val="Normal"/>
    <w:pPr>
      <w:spacing w:after="0"/>
    </w:pPr>
    <w:rPr>
      <w:sz w:val="20"/>
    </w:rPr>
  </w:style>
  <w:style w:type="paragraph" w:styleId="Podnoje">
    <w:name w:val="footer"/>
    <w:basedOn w:val="Normal"/>
    <w:link w:val="PodnojeChar"/>
    <w:uiPriority w:val="99"/>
    <w:pPr>
      <w:spacing w:after="0"/>
      <w:ind w:right="-567"/>
      <w:jc w:val="left"/>
    </w:pPr>
    <w:rPr>
      <w:rFonts w:ascii="Arial" w:hAnsi="Arial"/>
      <w:sz w:val="16"/>
      <w:lang w:eastAsia="x-none"/>
    </w:rPr>
  </w:style>
  <w:style w:type="paragraph" w:styleId="Tekstfusnote">
    <w:name w:val="footnote text"/>
    <w:basedOn w:val="Normal"/>
    <w:pPr>
      <w:ind w:left="357" w:hanging="357"/>
    </w:pPr>
    <w:rPr>
      <w:sz w:val="20"/>
    </w:rPr>
  </w:style>
  <w:style w:type="paragraph" w:styleId="Zaglavlje">
    <w:name w:val="header"/>
    <w:basedOn w:val="Normal"/>
    <w:link w:val="ZaglavljeChar"/>
    <w:uiPriority w:val="99"/>
    <w:pPr>
      <w:tabs>
        <w:tab w:val="center" w:pos="4153"/>
        <w:tab w:val="right" w:pos="8306"/>
      </w:tabs>
    </w:pPr>
    <w:rPr>
      <w:lang w:eastAsia="x-none"/>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Naslovindeksa">
    <w:name w:val="index heading"/>
    <w:basedOn w:val="Normal"/>
    <w:next w:val="Indeks1"/>
    <w:semiHidden/>
    <w:rPr>
      <w:rFonts w:ascii="Arial" w:hAnsi="Arial"/>
      <w:b/>
    </w:rPr>
  </w:style>
  <w:style w:type="paragraph" w:styleId="Popis">
    <w:name w:val="List"/>
    <w:basedOn w:val="Normal"/>
    <w:pPr>
      <w:ind w:left="283" w:hanging="283"/>
    </w:pPr>
  </w:style>
  <w:style w:type="paragraph" w:styleId="Popis2">
    <w:name w:val="List 2"/>
    <w:basedOn w:val="Normal"/>
    <w:pPr>
      <w:ind w:left="566" w:hanging="283"/>
    </w:pPr>
  </w:style>
  <w:style w:type="paragraph" w:styleId="Popis3">
    <w:name w:val="List 3"/>
    <w:basedOn w:val="Normal"/>
    <w:pPr>
      <w:ind w:left="849" w:hanging="283"/>
    </w:pPr>
  </w:style>
  <w:style w:type="paragraph" w:styleId="Popis4">
    <w:name w:val="List 4"/>
    <w:basedOn w:val="Normal"/>
    <w:pPr>
      <w:ind w:left="1132" w:hanging="283"/>
    </w:pPr>
  </w:style>
  <w:style w:type="paragraph" w:styleId="Popis5">
    <w:name w:val="List 5"/>
    <w:basedOn w:val="Normal"/>
    <w:pPr>
      <w:ind w:left="1415" w:hanging="283"/>
    </w:pPr>
  </w:style>
  <w:style w:type="paragraph" w:styleId="Grafikeoznake">
    <w:name w:val="List Bullet"/>
    <w:basedOn w:val="Normal"/>
    <w:pPr>
      <w:numPr>
        <w:numId w:val="4"/>
      </w:numPr>
    </w:pPr>
  </w:style>
  <w:style w:type="paragraph" w:styleId="Grafikeoznake2">
    <w:name w:val="List Bullet 2"/>
    <w:basedOn w:val="Text2"/>
    <w:pPr>
      <w:numPr>
        <w:numId w:val="6"/>
      </w:numPr>
      <w:tabs>
        <w:tab w:val="clear" w:pos="2302"/>
      </w:tabs>
    </w:pPr>
  </w:style>
  <w:style w:type="paragraph" w:styleId="Grafikeoznake3">
    <w:name w:val="List Bullet 3"/>
    <w:basedOn w:val="Text3"/>
    <w:pPr>
      <w:numPr>
        <w:numId w:val="7"/>
      </w:numPr>
      <w:tabs>
        <w:tab w:val="clear" w:pos="2302"/>
      </w:tabs>
    </w:pPr>
  </w:style>
  <w:style w:type="paragraph" w:styleId="Grafikeoznake4">
    <w:name w:val="List Bullet 4"/>
    <w:basedOn w:val="Text4"/>
    <w:pPr>
      <w:numPr>
        <w:numId w:val="8"/>
      </w:numPr>
      <w:tabs>
        <w:tab w:val="clear" w:pos="2302"/>
      </w:tabs>
    </w:pPr>
  </w:style>
  <w:style w:type="paragraph" w:styleId="Grafikeoznake5">
    <w:name w:val="List Bullet 5"/>
    <w:basedOn w:val="Normal"/>
    <w:autoRedefine/>
    <w:pPr>
      <w:numPr>
        <w:numId w:val="1"/>
      </w:numPr>
    </w:pPr>
  </w:style>
  <w:style w:type="paragraph" w:styleId="Nastavakpopisa">
    <w:name w:val="List Continue"/>
    <w:basedOn w:val="Normal"/>
    <w:pPr>
      <w:spacing w:after="120"/>
      <w:ind w:left="283"/>
    </w:pPr>
  </w:style>
  <w:style w:type="paragraph" w:styleId="Nastavakpopisa2">
    <w:name w:val="List Continue 2"/>
    <w:basedOn w:val="Normal"/>
    <w:pPr>
      <w:spacing w:after="120"/>
      <w:ind w:left="566"/>
    </w:pPr>
  </w:style>
  <w:style w:type="paragraph" w:styleId="Nastavakpopisa3">
    <w:name w:val="List Continue 3"/>
    <w:basedOn w:val="Normal"/>
    <w:pPr>
      <w:spacing w:after="120"/>
      <w:ind w:left="849"/>
    </w:pPr>
  </w:style>
  <w:style w:type="paragraph" w:styleId="Nastavakpopisa4">
    <w:name w:val="List Continue 4"/>
    <w:basedOn w:val="Normal"/>
    <w:pPr>
      <w:spacing w:after="120"/>
      <w:ind w:left="1132"/>
    </w:pPr>
  </w:style>
  <w:style w:type="paragraph" w:styleId="Nastavakpopisa5">
    <w:name w:val="List Continue 5"/>
    <w:basedOn w:val="Normal"/>
    <w:pPr>
      <w:spacing w:after="120"/>
      <w:ind w:left="1415"/>
    </w:pPr>
  </w:style>
  <w:style w:type="paragraph" w:styleId="Brojevi">
    <w:name w:val="List Number"/>
    <w:basedOn w:val="Normal"/>
    <w:pPr>
      <w:numPr>
        <w:numId w:val="14"/>
      </w:numPr>
    </w:pPr>
  </w:style>
  <w:style w:type="paragraph" w:styleId="Brojevi2">
    <w:name w:val="List Number 2"/>
    <w:basedOn w:val="Text2"/>
    <w:pPr>
      <w:numPr>
        <w:numId w:val="16"/>
      </w:numPr>
      <w:tabs>
        <w:tab w:val="clear" w:pos="2302"/>
      </w:tabs>
    </w:pPr>
  </w:style>
  <w:style w:type="paragraph" w:styleId="Brojevi3">
    <w:name w:val="List Number 3"/>
    <w:basedOn w:val="Text3"/>
    <w:pPr>
      <w:numPr>
        <w:numId w:val="17"/>
      </w:numPr>
      <w:tabs>
        <w:tab w:val="clear" w:pos="2302"/>
      </w:tabs>
    </w:pPr>
  </w:style>
  <w:style w:type="paragraph" w:styleId="Brojevi4">
    <w:name w:val="List Number 4"/>
    <w:basedOn w:val="Text4"/>
    <w:pPr>
      <w:numPr>
        <w:numId w:val="18"/>
      </w:numPr>
      <w:tabs>
        <w:tab w:val="clear" w:pos="2302"/>
      </w:tabs>
    </w:pPr>
  </w:style>
  <w:style w:type="paragraph" w:styleId="Brojevi5">
    <w:name w:val="List Number 5"/>
    <w:basedOn w:val="Normal"/>
    <w:pPr>
      <w:numPr>
        <w:numId w:val="2"/>
      </w:numPr>
    </w:pPr>
  </w:style>
  <w:style w:type="paragraph" w:styleId="Tekstmakronaredb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aglavljeporuk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Obinouvueno">
    <w:name w:val="Normal Indent"/>
    <w:basedOn w:val="Normal"/>
    <w:link w:val="ObinouvuenoChar"/>
    <w:pPr>
      <w:ind w:left="720"/>
    </w:pPr>
    <w:rPr>
      <w:lang w:eastAsia="x-none"/>
    </w:rPr>
  </w:style>
  <w:style w:type="paragraph" w:styleId="Naslovbiljek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Obinitekst">
    <w:name w:val="Plain Text"/>
    <w:basedOn w:val="Normal"/>
    <w:rPr>
      <w:rFonts w:ascii="Courier New" w:hAnsi="Courier New"/>
      <w:sz w:val="20"/>
    </w:rPr>
  </w:style>
  <w:style w:type="paragraph" w:styleId="Pozdrav">
    <w:name w:val="Salutation"/>
    <w:basedOn w:val="Normal"/>
    <w:next w:val="Normal"/>
  </w:style>
  <w:style w:type="paragraph" w:styleId="Potpis">
    <w:name w:val="Signature"/>
    <w:basedOn w:val="Normal"/>
    <w:next w:val="Enclosures"/>
    <w:pPr>
      <w:tabs>
        <w:tab w:val="left" w:pos="5103"/>
      </w:tabs>
      <w:spacing w:before="1200" w:after="0"/>
      <w:ind w:left="5103"/>
      <w:jc w:val="center"/>
    </w:pPr>
  </w:style>
  <w:style w:type="paragraph" w:styleId="Podnaslov">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icaizvora">
    <w:name w:val="table of authorities"/>
    <w:basedOn w:val="Normal"/>
    <w:next w:val="Normal"/>
    <w:semiHidden/>
    <w:pPr>
      <w:ind w:left="240" w:hanging="240"/>
    </w:pPr>
  </w:style>
  <w:style w:type="paragraph" w:styleId="Tablicaslika">
    <w:name w:val="table of figures"/>
    <w:basedOn w:val="Normal"/>
    <w:next w:val="Normal"/>
    <w:semiHidden/>
    <w:pPr>
      <w:ind w:left="480" w:hanging="480"/>
    </w:pPr>
  </w:style>
  <w:style w:type="paragraph" w:styleId="Naslov">
    <w:name w:val="Title"/>
    <w:basedOn w:val="Normal"/>
    <w:next w:val="SubTitle1"/>
    <w:pPr>
      <w:spacing w:after="480"/>
      <w:jc w:val="center"/>
    </w:pPr>
    <w:rPr>
      <w:b/>
      <w:kern w:val="28"/>
      <w:sz w:val="48"/>
    </w:rPr>
  </w:style>
  <w:style w:type="paragraph" w:styleId="Naslovtabliceizvora">
    <w:name w:val="toa heading"/>
    <w:basedOn w:val="Normal"/>
    <w:next w:val="Normal"/>
    <w:semiHidden/>
    <w:pPr>
      <w:spacing w:before="120"/>
    </w:pPr>
    <w:rPr>
      <w:rFonts w:ascii="Arial" w:hAnsi="Arial"/>
      <w:b/>
    </w:rPr>
  </w:style>
  <w:style w:type="paragraph" w:styleId="Sadraj1">
    <w:name w:val="toc 1"/>
    <w:basedOn w:val="Normal"/>
    <w:next w:val="Normal"/>
    <w:semiHidden/>
    <w:pPr>
      <w:tabs>
        <w:tab w:val="right" w:leader="dot" w:pos="8640"/>
      </w:tabs>
      <w:spacing w:before="120" w:after="120"/>
      <w:ind w:left="482" w:right="720" w:hanging="482"/>
    </w:pPr>
    <w:rPr>
      <w:caps/>
    </w:rPr>
  </w:style>
  <w:style w:type="paragraph" w:styleId="Sadraj2">
    <w:name w:val="toc 2"/>
    <w:basedOn w:val="Normal"/>
    <w:next w:val="Normal"/>
    <w:semiHidden/>
    <w:pPr>
      <w:tabs>
        <w:tab w:val="right" w:leader="dot" w:pos="8640"/>
      </w:tabs>
      <w:spacing w:before="60" w:after="60"/>
      <w:ind w:left="1077" w:right="720" w:hanging="595"/>
    </w:pPr>
  </w:style>
  <w:style w:type="paragraph" w:styleId="Sadraj3">
    <w:name w:val="toc 3"/>
    <w:basedOn w:val="Normal"/>
    <w:next w:val="Normal"/>
    <w:semiHidden/>
    <w:pPr>
      <w:tabs>
        <w:tab w:val="right" w:leader="dot" w:pos="8640"/>
      </w:tabs>
      <w:spacing w:before="60" w:after="60"/>
      <w:ind w:left="1916" w:right="720" w:hanging="839"/>
    </w:pPr>
  </w:style>
  <w:style w:type="paragraph" w:styleId="Sadraj4">
    <w:name w:val="toc 4"/>
    <w:basedOn w:val="Normal"/>
    <w:next w:val="Normal"/>
    <w:semiHidden/>
    <w:pPr>
      <w:tabs>
        <w:tab w:val="right" w:leader="dot" w:pos="8641"/>
      </w:tabs>
      <w:spacing w:before="60" w:after="60"/>
      <w:ind w:left="2880" w:right="720" w:hanging="964"/>
    </w:pPr>
  </w:style>
  <w:style w:type="paragraph" w:styleId="Sadraj5">
    <w:name w:val="toc 5"/>
    <w:basedOn w:val="Normal"/>
    <w:next w:val="Normal"/>
    <w:semiHidden/>
    <w:pPr>
      <w:tabs>
        <w:tab w:val="right" w:leader="dot" w:pos="8641"/>
      </w:tabs>
      <w:spacing w:before="240" w:after="120"/>
      <w:ind w:right="720"/>
    </w:pPr>
    <w:rPr>
      <w:caps/>
    </w:rPr>
  </w:style>
  <w:style w:type="paragraph" w:styleId="Sadraj6">
    <w:name w:val="toc 6"/>
    <w:basedOn w:val="Normal"/>
    <w:next w:val="Normal"/>
    <w:autoRedefine/>
    <w:semiHidden/>
    <w:pPr>
      <w:ind w:left="1200"/>
    </w:pPr>
  </w:style>
  <w:style w:type="paragraph" w:styleId="Sadraj7">
    <w:name w:val="toc 7"/>
    <w:basedOn w:val="Normal"/>
    <w:next w:val="Normal"/>
    <w:autoRedefine/>
    <w:semiHidden/>
    <w:pPr>
      <w:ind w:left="1440"/>
    </w:pPr>
  </w:style>
  <w:style w:type="paragraph" w:styleId="Sadraj8">
    <w:name w:val="toc 8"/>
    <w:basedOn w:val="Normal"/>
    <w:next w:val="Normal"/>
    <w:autoRedefine/>
    <w:semiHidden/>
    <w:pPr>
      <w:ind w:left="1680"/>
    </w:pPr>
  </w:style>
  <w:style w:type="paragraph" w:styleId="Sadraj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Naslov">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eza">
    <w:name w:val="Hyperlink"/>
    <w:rsid w:val="006914AD"/>
    <w:rPr>
      <w:color w:val="0000FF"/>
      <w:u w:val="single"/>
    </w:rPr>
  </w:style>
  <w:style w:type="character" w:styleId="Referencafusnote">
    <w:name w:val="footnote reference"/>
    <w:rsid w:val="00CD08CF"/>
    <w:rPr>
      <w:vertAlign w:val="superscript"/>
    </w:rPr>
  </w:style>
  <w:style w:type="table" w:styleId="Srednjareetka3-Isticanje2">
    <w:name w:val="Medium Grid 3 Accent 2"/>
    <w:basedOn w:val="Obinatablic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balonia">
    <w:name w:val="Balloon Text"/>
    <w:basedOn w:val="Normal"/>
    <w:link w:val="Tekstbalonia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odnoj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dnoje"/>
    <w:link w:val="FooterDateChar"/>
    <w:qFormat/>
    <w:rsid w:val="00EE60CF"/>
    <w:pPr>
      <w:tabs>
        <w:tab w:val="right" w:pos="9240"/>
      </w:tabs>
    </w:pPr>
    <w:rPr>
      <w:rFonts w:ascii="Verdana" w:hAnsi="Verdana"/>
      <w:lang w:val="it-IT"/>
    </w:rPr>
  </w:style>
  <w:style w:type="character" w:customStyle="1" w:styleId="PodnojeChar">
    <w:name w:val="Podnožje Char"/>
    <w:link w:val="Podnoje"/>
    <w:uiPriority w:val="99"/>
    <w:rsid w:val="00EE60CF"/>
    <w:rPr>
      <w:rFonts w:ascii="Arial" w:hAnsi="Arial"/>
      <w:sz w:val="16"/>
      <w:lang w:val="fr-FR"/>
    </w:rPr>
  </w:style>
  <w:style w:type="character" w:customStyle="1" w:styleId="ApprovalfooterChar">
    <w:name w:val="Approval_footer Char"/>
    <w:basedOn w:val="PodnojeChar"/>
    <w:link w:val="Footerapproval"/>
    <w:rsid w:val="00EE60CF"/>
    <w:rPr>
      <w:rFonts w:ascii="Arial" w:hAnsi="Arial"/>
      <w:sz w:val="16"/>
      <w:lang w:val="fr-FR"/>
    </w:rPr>
  </w:style>
  <w:style w:type="paragraph" w:customStyle="1" w:styleId="PageNumber1">
    <w:name w:val="Page Number1"/>
    <w:basedOn w:val="Podnoj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aglavljeChar">
    <w:name w:val="Zaglavlje Char"/>
    <w:link w:val="Zaglavlj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Obinouvueno"/>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ObinouvuenoChar">
    <w:name w:val="Obično uvučeno Char"/>
    <w:link w:val="Obinouvueno"/>
    <w:rsid w:val="007A4813"/>
    <w:rPr>
      <w:sz w:val="24"/>
      <w:lang w:val="fr-FR"/>
    </w:rPr>
  </w:style>
  <w:style w:type="character" w:customStyle="1" w:styleId="Bulletpoint1Char">
    <w:name w:val="Bullet point1 Char"/>
    <w:basedOn w:val="ObinouvuenoChar"/>
    <w:link w:val="Bulletpoint1"/>
    <w:rsid w:val="007A4813"/>
    <w:rPr>
      <w:sz w:val="24"/>
      <w:lang w:val="fr-FR"/>
    </w:rPr>
  </w:style>
  <w:style w:type="paragraph" w:customStyle="1" w:styleId="BulletPoint2">
    <w:name w:val="Bullet Point 2"/>
    <w:basedOn w:val="Obinouvueno"/>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eetkatablice">
    <w:name w:val="Table Grid"/>
    <w:basedOn w:val="Obinatablic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Obinatablica"/>
    <w:rsid w:val="00EF7057"/>
    <w:tblPr/>
  </w:style>
  <w:style w:type="table" w:styleId="Elegantnatablica">
    <w:name w:val="Table Elegant"/>
    <w:basedOn w:val="Obinatablic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encakomentara">
    <w:name w:val="annotation reference"/>
    <w:unhideWhenUsed/>
    <w:rsid w:val="00F0066C"/>
    <w:rPr>
      <w:sz w:val="16"/>
      <w:szCs w:val="16"/>
    </w:rPr>
  </w:style>
  <w:style w:type="character" w:customStyle="1" w:styleId="TekstkomentaraChar">
    <w:name w:val="Tekst komentara Char"/>
    <w:link w:val="Tekstkomenta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ijelotekst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baloniaChar">
    <w:name w:val="Tekst balončića Char"/>
    <w:link w:val="Tekstbalonia"/>
    <w:uiPriority w:val="99"/>
    <w:semiHidden/>
    <w:rsid w:val="00BA290F"/>
    <w:rPr>
      <w:rFonts w:ascii="Tahoma" w:hAnsi="Tahoma" w:cs="Tahoma"/>
      <w:sz w:val="16"/>
      <w:szCs w:val="16"/>
      <w:lang w:val="fr-FR" w:eastAsia="en-US"/>
    </w:rPr>
  </w:style>
  <w:style w:type="paragraph" w:styleId="Odlomakpopis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ara">
    <w:name w:val="annotation subject"/>
    <w:basedOn w:val="Tekstkomentara"/>
    <w:next w:val="Tekstkomentara"/>
    <w:link w:val="PredmetkomentaraChar"/>
    <w:uiPriority w:val="99"/>
    <w:unhideWhenUsed/>
    <w:rsid w:val="00BA290F"/>
    <w:pPr>
      <w:suppressAutoHyphens/>
      <w:spacing w:after="0"/>
      <w:jc w:val="left"/>
    </w:pPr>
    <w:rPr>
      <w:b/>
      <w:bCs/>
      <w:lang w:val="x-none" w:eastAsia="ar-SA"/>
    </w:rPr>
  </w:style>
  <w:style w:type="character" w:customStyle="1" w:styleId="PredmetkomentaraChar">
    <w:name w:val="Predmet komentara Char"/>
    <w:link w:val="Predmetkomentara"/>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ijeenaHiperveza">
    <w:name w:val="FollowedHyperlink"/>
    <w:uiPriority w:val="99"/>
    <w:unhideWhenUsed/>
    <w:rsid w:val="00BA290F"/>
    <w:rPr>
      <w:color w:val="800080"/>
      <w:u w:val="single"/>
    </w:rPr>
  </w:style>
  <w:style w:type="character" w:customStyle="1" w:styleId="Naslov3Char">
    <w:name w:val="Naslov 3 Char"/>
    <w:link w:val="Naslov3"/>
    <w:rsid w:val="005D5129"/>
    <w:rPr>
      <w:i/>
      <w:sz w:val="24"/>
      <w:lang w:val="fr-FR" w:eastAsia="en-US"/>
    </w:rPr>
  </w:style>
  <w:style w:type="character" w:styleId="Referencakrajnjebiljeke">
    <w:name w:val="endnote reference"/>
    <w:rsid w:val="007967A9"/>
    <w:rPr>
      <w:vertAlign w:val="superscript"/>
    </w:rPr>
  </w:style>
  <w:style w:type="character" w:customStyle="1" w:styleId="TekstkrajnjebiljekeChar">
    <w:name w:val="Tekst krajnje bilješke Char"/>
    <w:basedOn w:val="Zadanifontodlomka"/>
    <w:link w:val="Tekstkrajnjebiljeke"/>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obilnost@unin.hr"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9DB209D5-D670-4705-8F2A-C2D5835FF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5A076843-42C9-4246-95E1-7F596A34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440</Words>
  <Characters>2510</Characters>
  <Application>Microsoft Office Word</Application>
  <DocSecurity>0</DocSecurity>
  <PresentationFormat>Microsoft Word 11.0</PresentationFormat>
  <Lines>20</Lines>
  <Paragraphs>5</Paragraphs>
  <ScaleCrop>false</ScaleCrop>
  <HeadingPairs>
    <vt:vector size="10" baseType="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2945</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mrajic</cp:lastModifiedBy>
  <cp:revision>2</cp:revision>
  <cp:lastPrinted>2013-11-06T08:46:00Z</cp:lastPrinted>
  <dcterms:created xsi:type="dcterms:W3CDTF">2022-09-21T12:59:00Z</dcterms:created>
  <dcterms:modified xsi:type="dcterms:W3CDTF">2022-09-21T12:59:00Z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0x010100B1B56C2682F3464BA9601343A25F29F2</vt:lpwstr>
  </property>
</Properties>
</file>