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erencakrajnjebiljek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erencakrajnjebiljek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411B7C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411B7C" w:rsidRPr="007673FA" w:rsidRDefault="00411B7C" w:rsidP="00411B7C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1238D464" w:rsidR="00411B7C" w:rsidRPr="007673FA" w:rsidRDefault="00411B7C" w:rsidP="00411B7C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North /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Sveučilište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Sjever</w:t>
            </w:r>
            <w:proofErr w:type="spellEnd"/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411B7C" w:rsidRPr="00E02718" w:rsidRDefault="00411B7C" w:rsidP="00411B7C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411B7C" w:rsidRPr="007673FA" w:rsidRDefault="00411B7C" w:rsidP="00411B7C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411B7C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411B7C" w:rsidRPr="001264FF" w:rsidRDefault="00411B7C" w:rsidP="00411B7C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411B7C" w:rsidRPr="005E466D" w:rsidRDefault="00411B7C" w:rsidP="00411B7C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411B7C" w:rsidRPr="007673FA" w:rsidRDefault="00411B7C" w:rsidP="00411B7C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3D0C1D8E" w:rsidR="00411B7C" w:rsidRPr="007673FA" w:rsidRDefault="00411B7C" w:rsidP="00411B7C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HR VARAZDI02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411B7C" w:rsidRPr="007673FA" w:rsidRDefault="00411B7C" w:rsidP="00411B7C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411B7C" w:rsidRPr="007673FA" w:rsidRDefault="00411B7C" w:rsidP="00411B7C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411B7C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411B7C" w:rsidRPr="007673FA" w:rsidRDefault="00411B7C" w:rsidP="00411B7C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2C96D987" w14:textId="77777777" w:rsidR="00411B7C" w:rsidRDefault="00411B7C" w:rsidP="00411B7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lang w:val="en-GB"/>
              </w:rPr>
            </w:pPr>
            <w:proofErr w:type="spellStart"/>
            <w:r w:rsidRPr="005A22F6">
              <w:rPr>
                <w:rFonts w:ascii="Verdana" w:hAnsi="Verdana" w:cs="Arial"/>
                <w:color w:val="002060"/>
                <w:sz w:val="16"/>
                <w:lang w:val="en-GB"/>
              </w:rPr>
              <w:t>Trg</w:t>
            </w:r>
            <w:proofErr w:type="spellEnd"/>
            <w:r w:rsidRPr="005A22F6">
              <w:rPr>
                <w:rFonts w:ascii="Verdana" w:hAnsi="Verdana" w:cs="Arial"/>
                <w:color w:val="002060"/>
                <w:sz w:val="16"/>
                <w:lang w:val="en-GB"/>
              </w:rPr>
              <w:t xml:space="preserve"> </w:t>
            </w:r>
            <w:proofErr w:type="spellStart"/>
            <w:r w:rsidRPr="005A22F6">
              <w:rPr>
                <w:rFonts w:ascii="Verdana" w:hAnsi="Verdana" w:cs="Arial"/>
                <w:color w:val="002060"/>
                <w:sz w:val="16"/>
                <w:lang w:val="en-GB"/>
              </w:rPr>
              <w:t>dr.</w:t>
            </w:r>
            <w:proofErr w:type="spellEnd"/>
            <w:r w:rsidRPr="005A22F6">
              <w:rPr>
                <w:rFonts w:ascii="Verdana" w:hAnsi="Verdana" w:cs="Arial"/>
                <w:color w:val="002060"/>
                <w:sz w:val="16"/>
                <w:lang w:val="en-GB"/>
              </w:rPr>
              <w:t xml:space="preserve"> </w:t>
            </w:r>
            <w:proofErr w:type="spellStart"/>
            <w:r w:rsidRPr="005A22F6">
              <w:rPr>
                <w:rFonts w:ascii="Verdana" w:hAnsi="Verdana" w:cs="Arial"/>
                <w:color w:val="002060"/>
                <w:sz w:val="16"/>
                <w:lang w:val="en-GB"/>
              </w:rPr>
              <w:t>Žarka</w:t>
            </w:r>
            <w:proofErr w:type="spellEnd"/>
            <w:r w:rsidRPr="005A22F6">
              <w:rPr>
                <w:rFonts w:ascii="Verdana" w:hAnsi="Verdana" w:cs="Arial"/>
                <w:color w:val="002060"/>
                <w:sz w:val="16"/>
                <w:lang w:val="en-GB"/>
              </w:rPr>
              <w:t xml:space="preserve"> </w:t>
            </w:r>
            <w:proofErr w:type="spellStart"/>
            <w:r w:rsidRPr="005A22F6">
              <w:rPr>
                <w:rFonts w:ascii="Verdana" w:hAnsi="Verdana" w:cs="Arial"/>
                <w:color w:val="002060"/>
                <w:sz w:val="16"/>
                <w:lang w:val="en-GB"/>
              </w:rPr>
              <w:t>Dolinara</w:t>
            </w:r>
            <w:proofErr w:type="spellEnd"/>
            <w:r w:rsidRPr="005A22F6">
              <w:rPr>
                <w:rFonts w:ascii="Verdana" w:hAnsi="Verdana" w:cs="Arial"/>
                <w:color w:val="002060"/>
                <w:sz w:val="16"/>
                <w:lang w:val="en-GB"/>
              </w:rPr>
              <w:t xml:space="preserve"> 1</w:t>
            </w:r>
          </w:p>
          <w:p w14:paraId="5D72C56C" w14:textId="3223E730" w:rsidR="00411B7C" w:rsidRPr="007673FA" w:rsidRDefault="00411B7C" w:rsidP="00411B7C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lang w:val="en-GB"/>
              </w:rPr>
              <w:t xml:space="preserve">48000 </w:t>
            </w:r>
            <w:proofErr w:type="spellStart"/>
            <w:r>
              <w:rPr>
                <w:rFonts w:ascii="Verdana" w:hAnsi="Verdana" w:cs="Arial"/>
                <w:color w:val="002060"/>
                <w:sz w:val="16"/>
                <w:lang w:val="en-GB"/>
              </w:rPr>
              <w:t>Koprivnica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5D72C56D" w14:textId="77777777" w:rsidR="00411B7C" w:rsidRPr="005E466D" w:rsidRDefault="00411B7C" w:rsidP="00411B7C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343A0957" w:rsidR="00411B7C" w:rsidRPr="007673FA" w:rsidRDefault="00411B7C" w:rsidP="00411B7C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bookmarkStart w:id="0" w:name="_GoBack"/>
            <w:bookmarkEnd w:id="0"/>
            <w:r>
              <w:rPr>
                <w:rFonts w:ascii="Verdana" w:hAnsi="Verdana" w:cs="Arial"/>
                <w:b/>
                <w:sz w:val="20"/>
                <w:lang w:val="en-GB"/>
              </w:rPr>
              <w:t>Croatia</w:t>
            </w:r>
          </w:p>
        </w:tc>
      </w:tr>
      <w:tr w:rsidR="00411B7C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411B7C" w:rsidRPr="007673FA" w:rsidRDefault="00411B7C" w:rsidP="00411B7C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406B9752" w14:textId="77777777" w:rsidR="00411B7C" w:rsidRPr="005A22F6" w:rsidRDefault="00411B7C" w:rsidP="00411B7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8"/>
                <w:lang w:val="en-GB"/>
              </w:rPr>
            </w:pPr>
            <w:r w:rsidRPr="005A22F6">
              <w:rPr>
                <w:rFonts w:ascii="Verdana" w:hAnsi="Verdana" w:cs="Arial"/>
                <w:color w:val="002060"/>
                <w:sz w:val="18"/>
                <w:lang w:val="en-GB"/>
              </w:rPr>
              <w:t xml:space="preserve">Martina </w:t>
            </w:r>
            <w:proofErr w:type="spellStart"/>
            <w:r w:rsidRPr="005A22F6">
              <w:rPr>
                <w:rFonts w:ascii="Verdana" w:hAnsi="Verdana" w:cs="Arial"/>
                <w:color w:val="002060"/>
                <w:sz w:val="18"/>
                <w:lang w:val="en-GB"/>
              </w:rPr>
              <w:t>Rajič</w:t>
            </w:r>
            <w:proofErr w:type="spellEnd"/>
          </w:p>
          <w:p w14:paraId="5D72C571" w14:textId="7A98E90C" w:rsidR="00411B7C" w:rsidRPr="007673FA" w:rsidRDefault="00411B7C" w:rsidP="00411B7C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A22F6">
              <w:rPr>
                <w:rFonts w:ascii="Verdana" w:hAnsi="Verdana" w:cs="Arial"/>
                <w:color w:val="002060"/>
                <w:sz w:val="18"/>
                <w:lang w:val="en-GB"/>
              </w:rPr>
              <w:t>Erasmus+ coordinator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411B7C" w:rsidRPr="00E02718" w:rsidRDefault="00411B7C" w:rsidP="00411B7C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112949D0" w14:textId="77777777" w:rsidR="00411B7C" w:rsidRPr="005A22F6" w:rsidRDefault="00411B7C" w:rsidP="00411B7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lang w:val="fr-BE"/>
              </w:rPr>
            </w:pPr>
            <w:hyperlink r:id="rId11" w:history="1">
              <w:r w:rsidRPr="005A22F6">
                <w:rPr>
                  <w:rStyle w:val="Hiperveza"/>
                  <w:rFonts w:ascii="Verdana" w:hAnsi="Verdana" w:cs="Arial"/>
                  <w:b/>
                  <w:sz w:val="18"/>
                  <w:lang w:val="fr-BE"/>
                </w:rPr>
                <w:t>mobilnost@unin.hr</w:t>
              </w:r>
            </w:hyperlink>
          </w:p>
          <w:p w14:paraId="5D72C573" w14:textId="7801763E" w:rsidR="00411B7C" w:rsidRPr="00E02718" w:rsidRDefault="00411B7C" w:rsidP="00411B7C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5A22F6">
              <w:rPr>
                <w:rFonts w:ascii="Verdana" w:hAnsi="Verdana" w:cs="Arial"/>
                <w:b/>
                <w:color w:val="002060"/>
                <w:sz w:val="18"/>
                <w:lang w:val="fr-BE"/>
              </w:rPr>
              <w:t>+38542493380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erencakrajnjebiljek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8C550E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8C550E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erencakrajnjebiljek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erencafusnot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17906B85" w14:textId="77777777" w:rsidR="00411B7C" w:rsidRPr="00490F95" w:rsidRDefault="00411B7C" w:rsidP="00411B7C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1A799C85" w14:textId="77777777" w:rsidR="00411B7C" w:rsidRDefault="00411B7C" w:rsidP="00411B7C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Prof.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Anica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Hunjet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>, PhD</w:t>
            </w:r>
          </w:p>
          <w:p w14:paraId="46764D91" w14:textId="77777777" w:rsidR="00411B7C" w:rsidRDefault="00411B7C" w:rsidP="00411B7C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Vice-rector for scientific and artistic work and international cooperation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AE91C" w14:textId="77777777" w:rsidR="008C550E" w:rsidRDefault="008C550E">
      <w:r>
        <w:separator/>
      </w:r>
    </w:p>
  </w:endnote>
  <w:endnote w:type="continuationSeparator" w:id="0">
    <w:p w14:paraId="07E21571" w14:textId="77777777" w:rsidR="008C550E" w:rsidRDefault="008C550E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Style w:val="Referencakrajnjebiljek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411B7C" w:rsidRPr="002A2E71" w:rsidRDefault="00411B7C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receives..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411B7C" w:rsidRPr="002A2E71" w:rsidRDefault="00411B7C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vez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mbria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8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Podnoje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4B6D1" w14:textId="77777777" w:rsidR="008C550E" w:rsidRDefault="008C550E">
      <w:r>
        <w:separator/>
      </w:r>
    </w:p>
  </w:footnote>
  <w:footnote w:type="continuationSeparator" w:id="0">
    <w:p w14:paraId="77E7A228" w14:textId="77777777" w:rsidR="008C550E" w:rsidRDefault="008C5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1B7C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550E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link w:val="TekstkrajnjebiljekeChar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bilnost@unin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651A24-DB9D-4357-9B59-663C9873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4</Pages>
  <Words>375</Words>
  <Characters>2546</Characters>
  <Application>Microsoft Office Word</Application>
  <DocSecurity>0</DocSecurity>
  <PresentationFormat>Microsoft Word 11.0</PresentationFormat>
  <Lines>212</Lines>
  <Paragraphs>108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2813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mrajic</cp:lastModifiedBy>
  <cp:revision>6</cp:revision>
  <cp:lastPrinted>2013-11-06T08:46:00Z</cp:lastPrinted>
  <dcterms:created xsi:type="dcterms:W3CDTF">2022-05-19T06:41:00Z</dcterms:created>
  <dcterms:modified xsi:type="dcterms:W3CDTF">2024-03-05T14:53:00Z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