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13B2C5A5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947729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and Training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50"/>
        <w:gridCol w:w="2692"/>
        <w:gridCol w:w="1596"/>
        <w:gridCol w:w="2334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3E083F40" w:rsidR="00116FBB" w:rsidRPr="005E466D" w:rsidRDefault="00D548D9" w:rsidP="00D548D9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North</w:t>
            </w:r>
          </w:p>
        </w:tc>
      </w:tr>
      <w:tr w:rsidR="007967A9" w:rsidRPr="005E466D" w14:paraId="56E939F1" w14:textId="77777777" w:rsidTr="00D548D9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842" w:type="dxa"/>
            <w:shd w:val="clear" w:color="auto" w:fill="FFFFFF"/>
          </w:tcPr>
          <w:p w14:paraId="56E939EE" w14:textId="1B66D940" w:rsidR="007967A9" w:rsidRPr="005E466D" w:rsidRDefault="00D548D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HR VARAZDI02</w:t>
            </w:r>
          </w:p>
        </w:tc>
        <w:tc>
          <w:tcPr>
            <w:tcW w:w="1614" w:type="dxa"/>
            <w:shd w:val="clear" w:color="auto" w:fill="FFFFFF"/>
          </w:tcPr>
          <w:p w14:paraId="4A1B71F8" w14:textId="7EB6CEB7" w:rsidR="007967A9" w:rsidRDefault="007967A9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D548D9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842" w:type="dxa"/>
            <w:shd w:val="clear" w:color="auto" w:fill="FFFFFF"/>
          </w:tcPr>
          <w:p w14:paraId="0435B07A" w14:textId="77777777" w:rsidR="00177553" w:rsidRDefault="00D548D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Trg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dr.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Žarka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Dolinara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1</w:t>
            </w:r>
          </w:p>
          <w:p w14:paraId="56E939F3" w14:textId="5A8629BA" w:rsidR="007967A9" w:rsidRPr="005E466D" w:rsidRDefault="0017755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48000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Koprivnica</w:t>
            </w:r>
            <w:proofErr w:type="spellEnd"/>
          </w:p>
        </w:tc>
        <w:tc>
          <w:tcPr>
            <w:tcW w:w="1614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5E737DA8" w:rsidR="007967A9" w:rsidRPr="005E466D" w:rsidRDefault="00D548D9" w:rsidP="00D548D9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Croatia / HR</w:t>
            </w:r>
          </w:p>
        </w:tc>
      </w:tr>
      <w:tr w:rsidR="007967A9" w:rsidRPr="005E466D" w14:paraId="56E939FC" w14:textId="77777777" w:rsidTr="00D548D9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842" w:type="dxa"/>
            <w:shd w:val="clear" w:color="auto" w:fill="FFFFFF"/>
          </w:tcPr>
          <w:p w14:paraId="660D8708" w14:textId="1D683D7D" w:rsidR="007967A9" w:rsidRDefault="00627C91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Patricia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Soldatek</w:t>
            </w:r>
            <w:proofErr w:type="spellEnd"/>
          </w:p>
          <w:p w14:paraId="56E939F8" w14:textId="506D033C" w:rsidR="00D548D9" w:rsidRPr="005E466D" w:rsidRDefault="00D548D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Erasmus+ coordinator</w:t>
            </w:r>
          </w:p>
        </w:tc>
        <w:tc>
          <w:tcPr>
            <w:tcW w:w="1614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3AA91EF2" w14:textId="43FBAC8C" w:rsidR="007967A9" w:rsidRDefault="00F40E4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D548D9" w:rsidRPr="00C764AA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mobilnost@unin.hr</w:t>
              </w:r>
            </w:hyperlink>
          </w:p>
          <w:p w14:paraId="56E939FB" w14:textId="430983B0" w:rsidR="00D548D9" w:rsidRPr="005E466D" w:rsidRDefault="00D548D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+38542493380</w:t>
            </w:r>
          </w:p>
        </w:tc>
      </w:tr>
      <w:tr w:rsidR="00F8532D" w:rsidRPr="005F0E76" w14:paraId="56E93A03" w14:textId="77777777" w:rsidTr="00D548D9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842" w:type="dxa"/>
            <w:shd w:val="clear" w:color="auto" w:fill="FFFFFF"/>
          </w:tcPr>
          <w:p w14:paraId="56E93A00" w14:textId="08480070" w:rsidR="00F8532D" w:rsidRPr="005E466D" w:rsidRDefault="00D548D9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1614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F40E48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B75B4FF" w:rsidR="00F8532D" w:rsidRPr="00F8532D" w:rsidRDefault="00F40E48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8D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0121F2D6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 xml:space="preserve">: 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D548D9">
        <w:rPr>
          <w:rFonts w:ascii="Verdana" w:hAnsi="Verdana" w:cs="Calibri"/>
          <w:u w:val="single"/>
          <w:lang w:val="en-GB"/>
        </w:rPr>
        <w:t>Level</w:t>
      </w:r>
      <w:r w:rsidR="00466BFF" w:rsidRPr="00D548D9">
        <w:rPr>
          <w:rFonts w:ascii="Verdana" w:hAnsi="Verdana" w:cs="Calibri"/>
          <w:u w:val="single"/>
          <w:lang w:val="en-GB"/>
        </w:rPr>
        <w:t xml:space="preserve"> (</w:t>
      </w:r>
      <w:r w:rsidR="00466BFF" w:rsidRPr="00D548D9">
        <w:rPr>
          <w:rFonts w:ascii="Verdana" w:hAnsi="Verdana" w:cs="Calibri"/>
          <w:b/>
          <w:u w:val="single"/>
          <w:lang w:val="en-GB"/>
        </w:rPr>
        <w:t xml:space="preserve">select </w:t>
      </w:r>
      <w:r w:rsidR="005F0E76" w:rsidRPr="00D548D9">
        <w:rPr>
          <w:rFonts w:ascii="Verdana" w:hAnsi="Verdana" w:cs="Calibri"/>
          <w:b/>
          <w:u w:val="single"/>
          <w:lang w:val="en-GB"/>
        </w:rPr>
        <w:t xml:space="preserve">the main </w:t>
      </w:r>
      <w:r w:rsidR="00466BFF" w:rsidRPr="00D548D9">
        <w:rPr>
          <w:rFonts w:ascii="Verdana" w:hAnsi="Verdana" w:cs="Calibri"/>
          <w:b/>
          <w:u w:val="single"/>
          <w:lang w:val="en-GB"/>
        </w:rPr>
        <w:t>one</w:t>
      </w:r>
      <w:r w:rsidR="00466BFF">
        <w:rPr>
          <w:rFonts w:ascii="Verdana" w:hAnsi="Verdana" w:cs="Calibri"/>
          <w:lang w:val="en-GB"/>
        </w:rPr>
        <w:t>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0E6DADA6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</w:p>
    <w:p w14:paraId="56E93A28" w14:textId="70A76C78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</w:t>
      </w:r>
      <w:r w:rsidR="00947729">
        <w:rPr>
          <w:rFonts w:ascii="Verdana" w:hAnsi="Verdana" w:cs="Calibri"/>
          <w:lang w:val="en-GB"/>
        </w:rPr>
        <w:t xml:space="preserve"> (minimum 4h/week)</w:t>
      </w:r>
      <w:r w:rsidRPr="00490F95">
        <w:rPr>
          <w:rFonts w:ascii="Verdana" w:hAnsi="Verdana" w:cs="Calibri"/>
          <w:lang w:val="en-GB"/>
        </w:rPr>
        <w:t xml:space="preserve">: </w:t>
      </w:r>
    </w:p>
    <w:p w14:paraId="63DFBEF5" w14:textId="3B2130C8" w:rsidR="00466BFF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</w:t>
      </w:r>
      <w:r w:rsidR="00947729">
        <w:rPr>
          <w:rFonts w:ascii="Verdana" w:hAnsi="Verdana" w:cs="Calibri"/>
          <w:lang w:val="en-GB"/>
        </w:rPr>
        <w:t>(s)</w:t>
      </w:r>
      <w:r>
        <w:rPr>
          <w:rFonts w:ascii="Verdana" w:hAnsi="Verdana" w:cs="Calibri"/>
          <w:lang w:val="en-GB"/>
        </w:rPr>
        <w:t xml:space="preserve"> of instruction: </w:t>
      </w:r>
    </w:p>
    <w:p w14:paraId="551A0DF7" w14:textId="77777777" w:rsidR="00947729" w:rsidRDefault="00947729" w:rsidP="00947729">
      <w:pPr>
        <w:pStyle w:val="CommentText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sz w:val="16"/>
          <w:szCs w:val="16"/>
          <w:lang w:val="en-GB"/>
        </w:rPr>
      </w:pPr>
      <w:r>
        <w:rPr>
          <w:rFonts w:ascii="Verdana" w:hAnsi="Verdana" w:cs="Calibri"/>
          <w:u w:val="single"/>
          <w:lang w:val="en-GB"/>
        </w:rPr>
        <w:t>Type of training:</w:t>
      </w:r>
    </w:p>
    <w:tbl>
      <w:tblPr>
        <w:tblW w:w="938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28"/>
        <w:gridCol w:w="2251"/>
        <w:gridCol w:w="2251"/>
        <w:gridCol w:w="2251"/>
      </w:tblGrid>
      <w:tr w:rsidR="00947729" w14:paraId="790D734A" w14:textId="77777777" w:rsidTr="00947729">
        <w:trPr>
          <w:trHeight w:val="368"/>
          <w:jc w:val="center"/>
        </w:trPr>
        <w:tc>
          <w:tcPr>
            <w:tcW w:w="26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3968CE7" w14:textId="77777777" w:rsidR="00947729" w:rsidRDefault="00947729">
            <w:pPr>
              <w:pStyle w:val="CommentText"/>
              <w:tabs>
                <w:tab w:val="left" w:pos="2552"/>
                <w:tab w:val="left" w:pos="3686"/>
                <w:tab w:val="left" w:pos="5954"/>
              </w:tabs>
              <w:spacing w:before="240"/>
              <w:jc w:val="center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Job shadowing </w:t>
            </w:r>
            <w:r>
              <w:rPr>
                <w:rFonts w:ascii="Verdana" w:eastAsia="MS Gothic" w:hAnsi="MS Gothic" w:hint="eastAsia"/>
                <w:lang w:val="en-GB"/>
              </w:rPr>
              <w:t>☐</w:t>
            </w:r>
          </w:p>
        </w:tc>
        <w:tc>
          <w:tcPr>
            <w:tcW w:w="22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1A86165" w14:textId="77777777" w:rsidR="00947729" w:rsidRDefault="00947729">
            <w:pPr>
              <w:pStyle w:val="CommentText"/>
              <w:tabs>
                <w:tab w:val="left" w:pos="2552"/>
                <w:tab w:val="left" w:pos="3686"/>
                <w:tab w:val="left" w:pos="5954"/>
              </w:tabs>
              <w:spacing w:before="240"/>
              <w:jc w:val="center"/>
              <w:rPr>
                <w:rFonts w:ascii="Verdana" w:hAnsi="Verdana"/>
                <w:lang w:val="en-GB"/>
              </w:rPr>
            </w:pPr>
            <w:r>
              <w:rPr>
                <w:rFonts w:ascii="Verdana" w:hAnsi="Verdana" w:cs="Calibri"/>
                <w:lang w:val="en-GB"/>
              </w:rPr>
              <w:t xml:space="preserve">T - Training </w:t>
            </w:r>
            <w:r>
              <w:rPr>
                <w:rFonts w:ascii="Verdana" w:eastAsia="MS Gothic" w:hAnsi="MS Gothic" w:cs="Calibri" w:hint="eastAsia"/>
                <w:lang w:val="en-GB"/>
              </w:rPr>
              <w:t>☐</w:t>
            </w:r>
          </w:p>
        </w:tc>
        <w:tc>
          <w:tcPr>
            <w:tcW w:w="22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3AD339C" w14:textId="77777777" w:rsidR="00947729" w:rsidRDefault="00947729">
            <w:pPr>
              <w:pStyle w:val="CommentText"/>
              <w:tabs>
                <w:tab w:val="left" w:pos="2552"/>
                <w:tab w:val="left" w:pos="3686"/>
                <w:tab w:val="left" w:pos="5954"/>
              </w:tabs>
              <w:spacing w:before="240"/>
              <w:jc w:val="center"/>
              <w:rPr>
                <w:rFonts w:ascii="Verdana" w:hAnsi="Verdana"/>
                <w:lang w:val="en-GB"/>
              </w:rPr>
            </w:pPr>
            <w:r>
              <w:rPr>
                <w:rFonts w:ascii="Verdana" w:eastAsia="MS Gothic" w:hAnsi="Verdana" w:cs="Calibri"/>
                <w:lang w:val="en-GB"/>
              </w:rPr>
              <w:t>W - Workshop</w:t>
            </w:r>
            <w:r>
              <w:rPr>
                <w:rFonts w:ascii="Verdana" w:hAnsi="Verdana" w:cs="Calibri"/>
                <w:lang w:val="en-GB"/>
              </w:rPr>
              <w:t xml:space="preserve"> </w:t>
            </w:r>
            <w:r>
              <w:rPr>
                <w:rFonts w:ascii="Verdana" w:eastAsia="MS Gothic" w:hAnsi="MS Gothic" w:cs="Calibri" w:hint="eastAsia"/>
                <w:lang w:val="en-GB"/>
              </w:rPr>
              <w:t>☐</w:t>
            </w:r>
          </w:p>
        </w:tc>
        <w:tc>
          <w:tcPr>
            <w:tcW w:w="22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6A1D24C" w14:textId="77777777" w:rsidR="00947729" w:rsidRDefault="00947729">
            <w:pPr>
              <w:pStyle w:val="CommentText"/>
              <w:tabs>
                <w:tab w:val="left" w:pos="2552"/>
                <w:tab w:val="left" w:pos="3686"/>
                <w:tab w:val="left" w:pos="5954"/>
              </w:tabs>
              <w:spacing w:before="240"/>
              <w:jc w:val="center"/>
              <w:rPr>
                <w:rFonts w:ascii="Verdana" w:hAnsi="Verdana"/>
                <w:lang w:val="en-GB"/>
              </w:rPr>
            </w:pPr>
            <w:r>
              <w:rPr>
                <w:rFonts w:ascii="Verdana" w:hAnsi="Verdana" w:cs="Calibri"/>
                <w:lang w:val="en-GB"/>
              </w:rPr>
              <w:t xml:space="preserve">Other </w:t>
            </w:r>
            <w:r>
              <w:rPr>
                <w:rFonts w:ascii="Verdana" w:eastAsia="MS Gothic" w:hAnsi="MS Gothic" w:cs="Calibri" w:hint="eastAsia"/>
                <w:lang w:val="en-GB"/>
              </w:rPr>
              <w:t>☐</w:t>
            </w:r>
          </w:p>
        </w:tc>
      </w:tr>
    </w:tbl>
    <w:p w14:paraId="140CDB3E" w14:textId="77777777" w:rsidR="00947729" w:rsidRDefault="00947729" w:rsidP="00947729">
      <w:pPr>
        <w:pStyle w:val="Text4"/>
        <w:spacing w:before="240"/>
        <w:ind w:left="0"/>
        <w:rPr>
          <w:rFonts w:ascii="Verdana" w:hAnsi="Verdana"/>
          <w:sz w:val="20"/>
          <w:lang w:val="en-GB"/>
        </w:rPr>
      </w:pPr>
      <w:r>
        <w:rPr>
          <w:rFonts w:ascii="Verdana" w:hAnsi="Verdana"/>
          <w:sz w:val="20"/>
          <w:lang w:val="en-GB"/>
        </w:rPr>
        <w:t xml:space="preserve">Language(s) of training: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67134A1" w14:textId="47C6EED9" w:rsidR="00153B61" w:rsidRPr="00121A1B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Added value of the mobility </w:t>
            </w:r>
            <w:r w:rsidRPr="00D548D9">
              <w:rPr>
                <w:rFonts w:ascii="Verdana" w:hAnsi="Verdana" w:cs="Calibri"/>
                <w:sz w:val="20"/>
                <w:lang w:val="en-GB"/>
              </w:rPr>
              <w:t>(</w:t>
            </w:r>
            <w:r w:rsidR="00F62299" w:rsidRPr="00D548D9">
              <w:rPr>
                <w:rFonts w:ascii="Verdana" w:hAnsi="Verdana" w:cs="Calibri"/>
                <w:sz w:val="20"/>
                <w:lang w:val="en-GB"/>
              </w:rPr>
              <w:t xml:space="preserve">in the context of the modernisation and internationalisation strategies of </w:t>
            </w:r>
            <w:r w:rsidRPr="00D548D9">
              <w:rPr>
                <w:rFonts w:ascii="Verdana" w:hAnsi="Verdana" w:cs="Calibri"/>
                <w:sz w:val="20"/>
                <w:lang w:val="en-GB"/>
              </w:rPr>
              <w:t>the institutions involved):</w:t>
            </w: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947729">
        <w:trPr>
          <w:jc w:val="center"/>
        </w:trPr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E93A37" w14:textId="2D1CAEDC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D548D9">
              <w:rPr>
                <w:rFonts w:ascii="Verdana" w:hAnsi="Verdana" w:cs="Calibri"/>
                <w:sz w:val="20"/>
                <w:lang w:val="en-GB"/>
              </w:rPr>
              <w:t>(</w:t>
            </w:r>
            <w:r w:rsidR="00D548D9" w:rsidRPr="00D548D9">
              <w:rPr>
                <w:rFonts w:ascii="Verdana" w:hAnsi="Verdana" w:cs="Calibri"/>
                <w:sz w:val="20"/>
                <w:lang w:val="en-GB"/>
              </w:rPr>
              <w:t xml:space="preserve">title, content and objectives of lectures, host department, and if possible programme on daily basis, </w:t>
            </w:r>
            <w:r w:rsidR="00743F98" w:rsidRPr="00D548D9">
              <w:rPr>
                <w:rFonts w:ascii="Verdana" w:hAnsi="Verdana" w:cs="Calibri"/>
                <w:sz w:val="20"/>
                <w:lang w:val="en-GB"/>
              </w:rPr>
              <w:t>including the virtual component, if applicable)</w:t>
            </w:r>
            <w:r w:rsidRPr="00D548D9"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2B78BD76" w14:textId="77777777" w:rsidR="00153B61" w:rsidRPr="00490F95" w:rsidRDefault="00153B61" w:rsidP="00947729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  <w:tr w:rsidR="00947729" w:rsidRPr="00C03A97" w14:paraId="22C093F5" w14:textId="77777777" w:rsidTr="00947729">
        <w:trPr>
          <w:jc w:val="center"/>
        </w:trPr>
        <w:tc>
          <w:tcPr>
            <w:tcW w:w="8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E56E2D" w14:textId="77777777" w:rsidR="00947729" w:rsidRPr="00490F95" w:rsidRDefault="00947729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947729" w:rsidRPr="00C03A97" w14:paraId="30C4A04C" w14:textId="77777777" w:rsidTr="00947729">
        <w:trPr>
          <w:jc w:val="center"/>
        </w:trPr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B3673" w14:textId="68D4D39C" w:rsidR="00947729" w:rsidRDefault="00947729" w:rsidP="00FF62A2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Activities to be carried out during the training period </w:t>
            </w:r>
            <w:r>
              <w:rPr>
                <w:rFonts w:ascii="Verdana" w:hAnsi="Verdana" w:cs="Calibri"/>
                <w:sz w:val="20"/>
                <w:lang w:val="en-GB"/>
              </w:rPr>
              <w:t>– training for the staff member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>(</w:t>
            </w:r>
            <w:bookmarkStart w:id="0" w:name="OLE_LINK64"/>
            <w:bookmarkStart w:id="1" w:name="OLE_LINK63"/>
            <w:r>
              <w:rPr>
                <w:rFonts w:ascii="Verdana" w:hAnsi="Verdana" w:cs="Calibri"/>
                <w:sz w:val="20"/>
                <w:lang w:val="en-GB"/>
              </w:rPr>
              <w:t>and if possible programme on daily basis</w:t>
            </w:r>
            <w:bookmarkEnd w:id="0"/>
            <w:bookmarkEnd w:id="1"/>
            <w:r>
              <w:rPr>
                <w:rFonts w:ascii="Verdana" w:hAnsi="Verdana" w:cs="Calibri"/>
                <w:sz w:val="20"/>
                <w:lang w:val="en-GB"/>
              </w:rPr>
              <w:t>):</w:t>
            </w:r>
          </w:p>
          <w:p w14:paraId="115CD0D8" w14:textId="48EDC1A8" w:rsidR="00947729" w:rsidRPr="00490F95" w:rsidRDefault="00947729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Expected outcomes and impact </w:t>
            </w:r>
            <w:r w:rsidRPr="00D548D9">
              <w:rPr>
                <w:rFonts w:ascii="Verdana" w:hAnsi="Verdana" w:cs="Calibri"/>
                <w:sz w:val="20"/>
                <w:lang w:val="en-GB"/>
              </w:rPr>
              <w:t>(</w:t>
            </w:r>
            <w:r w:rsidR="00F62299" w:rsidRPr="00D548D9">
              <w:rPr>
                <w:rFonts w:ascii="Verdana" w:hAnsi="Verdana" w:cs="Calibri"/>
                <w:sz w:val="20"/>
                <w:lang w:val="en-GB"/>
              </w:rPr>
              <w:t>e.g. on the professional development of the teach</w:t>
            </w:r>
            <w:r w:rsidR="00153B61" w:rsidRPr="00D548D9">
              <w:rPr>
                <w:rFonts w:ascii="Verdana" w:hAnsi="Verdana" w:cs="Calibri"/>
                <w:sz w:val="20"/>
                <w:lang w:val="en-GB"/>
              </w:rPr>
              <w:t>ing staff member</w:t>
            </w:r>
            <w:r w:rsidR="005F0E76" w:rsidRPr="00D548D9">
              <w:rPr>
                <w:rFonts w:ascii="Verdana" w:hAnsi="Verdana" w:cs="Calibri"/>
                <w:sz w:val="20"/>
                <w:lang w:val="en-GB"/>
              </w:rPr>
              <w:t xml:space="preserve"> and</w:t>
            </w:r>
            <w:r w:rsidR="00F62299" w:rsidRPr="00D548D9">
              <w:rPr>
                <w:rFonts w:ascii="Verdana" w:hAnsi="Verdana" w:cs="Calibri"/>
                <w:sz w:val="20"/>
                <w:lang w:val="en-GB"/>
              </w:rPr>
              <w:t xml:space="preserve"> on the competences of students</w:t>
            </w:r>
            <w:r w:rsidR="005F0E76" w:rsidRPr="00D548D9">
              <w:rPr>
                <w:rFonts w:ascii="Verdana" w:hAnsi="Verdana" w:cs="Calibri"/>
                <w:sz w:val="20"/>
                <w:lang w:val="en-GB"/>
              </w:rPr>
              <w:t xml:space="preserve"> at both institutions)</w:t>
            </w:r>
            <w:r w:rsidRPr="00D548D9"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lastRenderedPageBreak/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72E96BF6" w14:textId="77777777" w:rsidR="00D548D9" w:rsidRDefault="00377526" w:rsidP="00D548D9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D548D9">
              <w:rPr>
                <w:rFonts w:ascii="Verdana" w:hAnsi="Verdana" w:cs="Calibri"/>
                <w:sz w:val="20"/>
                <w:lang w:val="en-GB"/>
              </w:rPr>
              <w:t xml:space="preserve"> Prof. </w:t>
            </w:r>
            <w:proofErr w:type="spellStart"/>
            <w:r w:rsidR="00D548D9">
              <w:rPr>
                <w:rFonts w:ascii="Verdana" w:hAnsi="Verdana" w:cs="Calibri"/>
                <w:sz w:val="20"/>
                <w:lang w:val="en-GB"/>
              </w:rPr>
              <w:t>Anica</w:t>
            </w:r>
            <w:proofErr w:type="spellEnd"/>
            <w:r w:rsidR="00D548D9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D548D9">
              <w:rPr>
                <w:rFonts w:ascii="Verdana" w:hAnsi="Verdana" w:cs="Calibri"/>
                <w:sz w:val="20"/>
                <w:lang w:val="en-GB"/>
              </w:rPr>
              <w:t>Hunjet</w:t>
            </w:r>
            <w:proofErr w:type="spellEnd"/>
            <w:r w:rsidR="00D548D9">
              <w:rPr>
                <w:rFonts w:ascii="Verdana" w:hAnsi="Verdana" w:cs="Calibri"/>
                <w:sz w:val="20"/>
                <w:lang w:val="en-GB"/>
              </w:rPr>
              <w:t>, PhD, vice-rector for Scientific and Artistic Work and International Cooperation</w:t>
            </w:r>
          </w:p>
          <w:p w14:paraId="56E93A4C" w14:textId="5B4B4D82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47246BE0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D548D9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36E17801" w14:textId="77777777" w:rsidR="00D548D9" w:rsidRPr="00490F95" w:rsidRDefault="00D548D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2052DB5" w14:textId="77777777" w:rsidR="00377526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52" w14:textId="02C59C2D" w:rsidR="00D548D9" w:rsidRPr="00490F95" w:rsidRDefault="00D548D9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15387" w14:textId="77777777" w:rsidR="00F40E48" w:rsidRDefault="00F40E48">
      <w:r>
        <w:separator/>
      </w:r>
    </w:p>
  </w:endnote>
  <w:endnote w:type="continuationSeparator" w:id="0">
    <w:p w14:paraId="12B7F547" w14:textId="77777777" w:rsidR="00F40E48" w:rsidRDefault="00F40E48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3055D" w14:textId="77777777" w:rsidR="00F40E48" w:rsidRDefault="00F40E48">
      <w:r>
        <w:separator/>
      </w:r>
    </w:p>
  </w:footnote>
  <w:footnote w:type="continuationSeparator" w:id="0">
    <w:p w14:paraId="5B0E5928" w14:textId="77777777" w:rsidR="00F40E48" w:rsidRDefault="00F40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D548D9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20"/>
                              <w:szCs w:val="16"/>
                              <w:lang w:val="en-GB"/>
                            </w:rPr>
                          </w:pPr>
                          <w:r w:rsidRPr="00D548D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20"/>
                              <w:szCs w:val="16"/>
                              <w:lang w:val="en-GB"/>
                            </w:rPr>
                            <w:t>Participant</w:t>
                          </w:r>
                          <w:r w:rsidR="00D87A69" w:rsidRPr="00D548D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20"/>
                              <w:szCs w:val="16"/>
                              <w:lang w:val="en-GB"/>
                            </w:rPr>
                            <w:t>’</w:t>
                          </w:r>
                          <w:r w:rsidRPr="00D548D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20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D548D9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20"/>
                        <w:szCs w:val="16"/>
                        <w:lang w:val="en-GB"/>
                      </w:rPr>
                    </w:pPr>
                    <w:r w:rsidRPr="00D548D9">
                      <w:rPr>
                        <w:rFonts w:ascii="Verdana" w:hAnsi="Verdana"/>
                        <w:b/>
                        <w:i/>
                        <w:color w:val="003CB4"/>
                        <w:sz w:val="20"/>
                        <w:szCs w:val="16"/>
                        <w:lang w:val="en-GB"/>
                      </w:rPr>
                      <w:t>Participant</w:t>
                    </w:r>
                    <w:r w:rsidR="00D87A69" w:rsidRPr="00D548D9">
                      <w:rPr>
                        <w:rFonts w:ascii="Verdana" w:hAnsi="Verdana"/>
                        <w:b/>
                        <w:i/>
                        <w:color w:val="003CB4"/>
                        <w:sz w:val="20"/>
                        <w:szCs w:val="16"/>
                        <w:lang w:val="en-GB"/>
                      </w:rPr>
                      <w:t>’</w:t>
                    </w:r>
                    <w:r w:rsidRPr="00D548D9">
                      <w:rPr>
                        <w:rFonts w:ascii="Verdana" w:hAnsi="Verdana"/>
                        <w:b/>
                        <w:i/>
                        <w:color w:val="003CB4"/>
                        <w:sz w:val="20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77553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4593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27C91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729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48D9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0E48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bilnost@unin.h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56C2682F3464BA9601343A25F29F2" ma:contentTypeVersion="8" ma:contentTypeDescription="Create a new document." ma:contentTypeScope="" ma:versionID="7bcde552c1f29099cef5c0b738b64288">
  <xsd:schema xmlns:xsd="http://www.w3.org/2001/XMLSchema" xmlns:xs="http://www.w3.org/2001/XMLSchema" xmlns:p="http://schemas.microsoft.com/office/2006/metadata/properties" xmlns:ns2="8114cec2-7466-4a09-8f05-41394fb5d73a" xmlns:ns3="1da0a812-136f-4ea9-9d0e-4cd82503c772" targetNamespace="http://schemas.microsoft.com/office/2006/metadata/properties" ma:root="true" ma:fieldsID="54eeb6067a074b2dae629a2eb8add3af" ns2:_="" ns3:_="">
    <xsd:import namespace="8114cec2-7466-4a09-8f05-41394fb5d73a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ec2-7466-4a09-8f05-41394fb5d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657DF-5758-4AFA-9632-02AA0E337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ec2-7466-4a09-8f05-41394fb5d73a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EA66DB-1EEA-433C-B376-C445F3F0C1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5</Pages>
  <Words>561</Words>
  <Characters>3202</Characters>
  <Application>Microsoft Office Word</Application>
  <DocSecurity>0</DocSecurity>
  <PresentationFormat>Microsoft Word 11.0</PresentationFormat>
  <Lines>26</Lines>
  <Paragraphs>7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3756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psoldatek</cp:lastModifiedBy>
  <cp:revision>3</cp:revision>
  <cp:lastPrinted>2013-11-06T08:46:00Z</cp:lastPrinted>
  <dcterms:created xsi:type="dcterms:W3CDTF">2024-10-10T11:57:00Z</dcterms:created>
  <dcterms:modified xsi:type="dcterms:W3CDTF">2026-02-11T11:19:00Z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0x010100B1B56C2682F3464BA9601343A25F29F2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