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06"/>
        <w:gridCol w:w="2104"/>
        <w:gridCol w:w="2228"/>
        <w:gridCol w:w="233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379C038" w:rsidR="00116FBB" w:rsidRPr="005E466D" w:rsidRDefault="006B435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SVEUČILIŠTE SJEVER/UNIVERSITY NORTH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5F13053" w:rsidR="007967A9" w:rsidRPr="005E466D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0EC5657" w14:textId="77777777" w:rsidR="007967A9" w:rsidRPr="006B4353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Trg</w:t>
            </w:r>
            <w:proofErr w:type="spellEnd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dr.</w:t>
            </w:r>
            <w:proofErr w:type="spellEnd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Žarka</w:t>
            </w:r>
            <w:proofErr w:type="spellEnd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Dolinara</w:t>
            </w:r>
            <w:proofErr w:type="spellEnd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1,</w:t>
            </w:r>
          </w:p>
          <w:p w14:paraId="56E939F3" w14:textId="49B4C5F6" w:rsidR="006B4353" w:rsidRPr="006B4353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4"/>
                <w:lang w:val="en-GB"/>
              </w:rPr>
            </w:pPr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48000 </w:t>
            </w: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Koprivnica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1C6E4F1" w:rsidR="007967A9" w:rsidRPr="005E466D" w:rsidRDefault="006B4353" w:rsidP="006B4353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20EE683F" w14:textId="798C6D4D" w:rsidR="007967A9" w:rsidRDefault="00383BE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Patricia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Soldatek</w:t>
            </w:r>
            <w:proofErr w:type="spellEnd"/>
          </w:p>
          <w:p w14:paraId="56E939F8" w14:textId="695561F1" w:rsidR="006B4353" w:rsidRPr="005E466D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B4353">
              <w:rPr>
                <w:rFonts w:ascii="Verdana" w:hAnsi="Verdana" w:cs="Arial"/>
                <w:color w:val="002060"/>
                <w:sz w:val="18"/>
                <w:lang w:val="en-GB"/>
              </w:rPr>
              <w:t>Erasmus+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60C3F483" w14:textId="1F9F7911" w:rsidR="007967A9" w:rsidRDefault="00FD42B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6B4353" w:rsidRPr="00877A32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6E939FB" w14:textId="1C0EED57" w:rsidR="006B4353" w:rsidRPr="005E466D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6A62416A" w:rsidR="00F8532D" w:rsidRPr="005E466D" w:rsidRDefault="006B4353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D42B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9CAEF09" w:rsidR="00F8532D" w:rsidRPr="00F8532D" w:rsidRDefault="00FD42B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5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4E542C24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4E542C24">
        <w:rPr>
          <w:rFonts w:ascii="Verdana" w:hAnsi="Verdana" w:cs="Calibri"/>
        </w:rPr>
        <w:t>Main s</w:t>
      </w:r>
      <w:r w:rsidR="005E466D" w:rsidRPr="4E542C24">
        <w:rPr>
          <w:rFonts w:ascii="Verdana" w:hAnsi="Verdana" w:cs="Calibri"/>
        </w:rPr>
        <w:t xml:space="preserve">ubject </w:t>
      </w:r>
      <w:r w:rsidR="00E4376B" w:rsidRPr="4E542C24">
        <w:rPr>
          <w:rFonts w:ascii="Verdana" w:hAnsi="Verdana" w:cs="Calibri"/>
        </w:rPr>
        <w:t>field</w:t>
      </w:r>
      <w:r w:rsidR="00377526" w:rsidRPr="4E542C24">
        <w:rPr>
          <w:rStyle w:val="EndnoteReference"/>
          <w:rFonts w:ascii="Verdana" w:hAnsi="Verdana" w:cs="Calibri"/>
        </w:rPr>
        <w:endnoteReference w:id="6"/>
      </w:r>
      <w:r w:rsidR="00377526" w:rsidRPr="4E542C24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4E542C24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4E542C24">
            <w:pPr>
              <w:spacing w:after="120"/>
              <w:rPr>
                <w:rFonts w:ascii="Verdana" w:hAnsi="Verdana" w:cs="Calibri"/>
                <w:sz w:val="20"/>
              </w:rPr>
            </w:pPr>
            <w:r w:rsidRPr="4E542C24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4E542C24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4E542C24">
              <w:rPr>
                <w:rFonts w:ascii="Verdana" w:hAnsi="Verdana" w:cs="Calibri"/>
                <w:b/>
                <w:bCs/>
                <w:sz w:val="20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0CCC5DB0" w14:textId="77777777" w:rsidR="006B4353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B4353">
              <w:rPr>
                <w:rFonts w:ascii="Verdana" w:hAnsi="Verdana" w:cs="Calibri"/>
                <w:sz w:val="20"/>
                <w:lang w:val="en-GB"/>
              </w:rPr>
              <w:t xml:space="preserve"> Prof. Anica Hunjet, PhD</w:t>
            </w:r>
          </w:p>
          <w:p w14:paraId="56E93A4C" w14:textId="3D053B9A" w:rsidR="00377526" w:rsidRDefault="006B43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Vice-rector for scientific and artistic work and international cooperation</w:t>
            </w:r>
          </w:p>
          <w:p w14:paraId="5B2BAE21" w14:textId="77777777" w:rsidR="006B4353" w:rsidRPr="00490F95" w:rsidRDefault="006B43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6B4353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5FB9" w14:textId="77777777" w:rsidR="00FD42BD" w:rsidRDefault="00FD42BD">
      <w:r>
        <w:separator/>
      </w:r>
    </w:p>
  </w:endnote>
  <w:endnote w:type="continuationSeparator" w:id="0">
    <w:p w14:paraId="3759C8B5" w14:textId="77777777" w:rsidR="00FD42BD" w:rsidRDefault="00FD42BD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521C" w14:textId="77777777" w:rsidR="00FD42BD" w:rsidRDefault="00FD42BD">
      <w:r>
        <w:separator/>
      </w:r>
    </w:p>
  </w:footnote>
  <w:footnote w:type="continuationSeparator" w:id="0">
    <w:p w14:paraId="30C7B0F9" w14:textId="77777777" w:rsidR="00FD42BD" w:rsidRDefault="00FD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C91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3BEE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4353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2BD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4E5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6C555E8FB934B9B4BEA03EEB0FEB3" ma:contentTypeVersion="6" ma:contentTypeDescription="Create a new document." ma:contentTypeScope="" ma:versionID="0eaba129b4001188f5f35f1454861335">
  <xsd:schema xmlns:xsd="http://www.w3.org/2001/XMLSchema" xmlns:xs="http://www.w3.org/2001/XMLSchema" xmlns:p="http://schemas.microsoft.com/office/2006/metadata/properties" xmlns:ns2="0a438117-12b1-46cf-83fd-24a4e3c8c35c" xmlns:ns3="d621d727-55bd-4dd6-b7a7-ddd2c77a040c" targetNamespace="http://schemas.microsoft.com/office/2006/metadata/properties" ma:root="true" ma:fieldsID="1923e3e48f43abd83d53bfee35641733" ns2:_="" ns3:_="">
    <xsd:import namespace="0a438117-12b1-46cf-83fd-24a4e3c8c35c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8117-12b1-46cf-83fd-24a4e3c8c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53748-0C13-419E-88BB-69778F75F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D132E-6BC4-4DA1-B6DC-6488331B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8117-12b1-46cf-83fd-24a4e3c8c35c"/>
    <ds:schemaRef ds:uri="d621d727-55bd-4dd6-b7a7-ddd2c77a0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515</Words>
  <Characters>2942</Characters>
  <Application>Microsoft Office Word</Application>
  <DocSecurity>0</DocSecurity>
  <PresentationFormat>Microsoft Word 11.0</PresentationFormat>
  <Lines>24</Lines>
  <Paragraphs>6</Paragraphs>
  <ScaleCrop>false</ScaleCrop>
  <Company>European Commission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psoldatek</cp:lastModifiedBy>
  <cp:revision>3</cp:revision>
  <cp:lastPrinted>2013-11-06T08:46:00Z</cp:lastPrinted>
  <dcterms:created xsi:type="dcterms:W3CDTF">2025-09-04T11:28:00Z</dcterms:created>
  <dcterms:modified xsi:type="dcterms:W3CDTF">2025-09-04T11:28:00Z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0x0101001B16C555E8FB934B9B4BEA03EEB0FEB3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