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379C038" w:rsidR="00116FBB" w:rsidRPr="005E466D" w:rsidRDefault="006B435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SVEUČILIŠTE SJEVER/UNIVERSITY NORTH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5F13053" w:rsidR="007967A9" w:rsidRPr="005E466D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0EC5657" w14:textId="77777777" w:rsidR="007967A9" w:rsidRPr="006B4353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Trg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dr.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Žarka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Dolinara</w:t>
            </w:r>
            <w:proofErr w:type="spellEnd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1,</w:t>
            </w:r>
          </w:p>
          <w:p w14:paraId="56E939F3" w14:textId="49B4C5F6" w:rsidR="006B4353" w:rsidRPr="006B4353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lang w:val="en-GB"/>
              </w:rPr>
            </w:pPr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48000 </w:t>
            </w:r>
            <w:proofErr w:type="spellStart"/>
            <w:r w:rsidRPr="006B4353">
              <w:rPr>
                <w:rFonts w:ascii="Verdana" w:hAnsi="Verdana" w:cs="Arial"/>
                <w:color w:val="002060"/>
                <w:sz w:val="16"/>
                <w:lang w:val="en-GB"/>
              </w:rPr>
              <w:t>Koprivnica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1C6E4F1" w:rsidR="007967A9" w:rsidRPr="005E466D" w:rsidRDefault="006B4353" w:rsidP="006B4353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0EE683F" w14:textId="77777777" w:rsidR="007967A9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Martina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Rajič</w:t>
            </w:r>
            <w:proofErr w:type="spellEnd"/>
          </w:p>
          <w:p w14:paraId="56E939F8" w14:textId="695561F1" w:rsidR="006B4353" w:rsidRPr="005E466D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B4353">
              <w:rPr>
                <w:rFonts w:ascii="Verdana" w:hAnsi="Verdana" w:cs="Arial"/>
                <w:color w:val="002060"/>
                <w:sz w:val="18"/>
                <w:lang w:val="en-GB"/>
              </w:rPr>
              <w:t>Erasmus+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60C3F483" w14:textId="1F9F7911" w:rsidR="007967A9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877A32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6E939FB" w14:textId="1C0EED57" w:rsidR="006B4353" w:rsidRPr="005E466D" w:rsidRDefault="006B435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6A62416A" w:rsidR="00F8532D" w:rsidRPr="005E466D" w:rsidRDefault="006B4353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A1C9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9CAEF09" w:rsidR="00F8532D" w:rsidRPr="00F8532D" w:rsidRDefault="001A1C9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35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4E542C24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4E542C24">
        <w:rPr>
          <w:rFonts w:ascii="Verdana" w:hAnsi="Verdana" w:cs="Calibri"/>
        </w:rPr>
        <w:t>Main s</w:t>
      </w:r>
      <w:r w:rsidR="005E466D" w:rsidRPr="4E542C24">
        <w:rPr>
          <w:rFonts w:ascii="Verdana" w:hAnsi="Verdana" w:cs="Calibri"/>
        </w:rPr>
        <w:t xml:space="preserve">ubject </w:t>
      </w:r>
      <w:r w:rsidR="00E4376B" w:rsidRPr="4E542C24">
        <w:rPr>
          <w:rFonts w:ascii="Verdana" w:hAnsi="Verdana" w:cs="Calibri"/>
        </w:rPr>
        <w:t>field</w:t>
      </w:r>
      <w:r w:rsidR="00377526" w:rsidRPr="4E542C24">
        <w:rPr>
          <w:rStyle w:val="Referencakrajnjebiljeke"/>
          <w:rFonts w:ascii="Verdana" w:hAnsi="Verdana" w:cs="Calibri"/>
        </w:rPr>
        <w:endnoteReference w:id="6"/>
      </w:r>
      <w:r w:rsidR="00377526" w:rsidRPr="4E542C24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4E542C24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4E542C24">
            <w:pPr>
              <w:spacing w:after="120"/>
              <w:rPr>
                <w:rFonts w:ascii="Verdana" w:hAnsi="Verdana" w:cs="Calibri"/>
                <w:sz w:val="20"/>
              </w:rPr>
            </w:pPr>
            <w:r w:rsidRPr="4E542C24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4E542C24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4E542C24">
              <w:rPr>
                <w:rFonts w:ascii="Verdana" w:hAnsi="Verdana" w:cs="Calibri"/>
                <w:b/>
                <w:bCs/>
                <w:sz w:val="20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0CCC5DB0" w14:textId="77777777" w:rsidR="006B4353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B4353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6B4353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6B435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6B4353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6B4353">
              <w:rPr>
                <w:rFonts w:ascii="Verdana" w:hAnsi="Verdana" w:cs="Calibri"/>
                <w:sz w:val="20"/>
                <w:lang w:val="en-GB"/>
              </w:rPr>
              <w:t>, PhD</w:t>
            </w:r>
          </w:p>
          <w:p w14:paraId="56E93A4C" w14:textId="3D053B9A" w:rsidR="00377526" w:rsidRDefault="006B43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</w:p>
          <w:p w14:paraId="5B2BAE21" w14:textId="77777777" w:rsidR="006B4353" w:rsidRPr="00490F95" w:rsidRDefault="006B43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6B4353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0406" w14:textId="77777777" w:rsidR="001A1C91" w:rsidRDefault="001A1C91">
      <w:r>
        <w:separator/>
      </w:r>
    </w:p>
  </w:endnote>
  <w:endnote w:type="continuationSeparator" w:id="0">
    <w:p w14:paraId="7A9042BC" w14:textId="77777777" w:rsidR="001A1C91" w:rsidRDefault="001A1C91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ABB7" w14:textId="77777777" w:rsidR="001A1C91" w:rsidRDefault="001A1C91">
      <w:r>
        <w:separator/>
      </w:r>
    </w:p>
  </w:footnote>
  <w:footnote w:type="continuationSeparator" w:id="0">
    <w:p w14:paraId="4E4830EE" w14:textId="77777777" w:rsidR="001A1C91" w:rsidRDefault="001A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C91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4353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4E5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6C555E8FB934B9B4BEA03EEB0FEB3" ma:contentTypeVersion="6" ma:contentTypeDescription="Create a new document." ma:contentTypeScope="" ma:versionID="0eaba129b4001188f5f35f1454861335">
  <xsd:schema xmlns:xsd="http://www.w3.org/2001/XMLSchema" xmlns:xs="http://www.w3.org/2001/XMLSchema" xmlns:p="http://schemas.microsoft.com/office/2006/metadata/properties" xmlns:ns2="0a438117-12b1-46cf-83fd-24a4e3c8c35c" xmlns:ns3="d621d727-55bd-4dd6-b7a7-ddd2c77a040c" targetNamespace="http://schemas.microsoft.com/office/2006/metadata/properties" ma:root="true" ma:fieldsID="1923e3e48f43abd83d53bfee35641733" ns2:_="" ns3:_="">
    <xsd:import namespace="0a438117-12b1-46cf-83fd-24a4e3c8c35c"/>
    <xsd:import namespace="d621d727-55bd-4dd6-b7a7-ddd2c77a0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8117-12b1-46cf-83fd-24a4e3c8c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1d727-55bd-4dd6-b7a7-ddd2c77a0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7D132E-6BC4-4DA1-B6DC-6488331B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8117-12b1-46cf-83fd-24a4e3c8c35c"/>
    <ds:schemaRef ds:uri="d621d727-55bd-4dd6-b7a7-ddd2c77a0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53748-0C13-419E-88BB-69778F75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5</Pages>
  <Words>515</Words>
  <Characters>2938</Characters>
  <Application>Microsoft Office Word</Application>
  <DocSecurity>0</DocSecurity>
  <PresentationFormat>Microsoft Word 11.0</PresentationFormat>
  <Lines>24</Lines>
  <Paragraphs>6</Paragraphs>
  <ScaleCrop>false</ScaleCrop>
  <Company>European Commission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mrajic</cp:lastModifiedBy>
  <cp:revision>4</cp:revision>
  <cp:lastPrinted>2013-11-06T08:46:00Z</cp:lastPrinted>
  <dcterms:created xsi:type="dcterms:W3CDTF">2023-06-07T11:04:00Z</dcterms:created>
  <dcterms:modified xsi:type="dcterms:W3CDTF">2024-09-13T09:56:00Z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0x0101001B16C555E8FB934B9B4BEA03EEB0FEB3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